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B8992B" w14:textId="77777777" w:rsidR="007E2B72" w:rsidRDefault="007625CB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" o:allowincell="f" filled="t">
            <v:fill color2="black" type="frame"/>
            <v:imagedata r:id="rId6" o:title=""/>
          </v:shape>
          <o:OLEObject Type="Embed" ProgID="OutPlace" ShapeID="_x0000_s1026" DrawAspect="Content" ObjectID="_1810135736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43DBB92B" w14:textId="77777777" w:rsidR="007E2B72" w:rsidRDefault="007E2B72">
      <w:pPr>
        <w:pStyle w:val="Ttulo1"/>
        <w:tabs>
          <w:tab w:val="left" w:pos="0"/>
        </w:tabs>
        <w:jc w:val="center"/>
        <w:rPr>
          <w:sz w:val="21"/>
        </w:rPr>
      </w:pPr>
      <w:r>
        <w:rPr>
          <w:sz w:val="21"/>
        </w:rPr>
        <w:t>CÂMARA DOS DEPUTADOS</w:t>
      </w:r>
    </w:p>
    <w:p w14:paraId="5F5B6D34" w14:textId="77777777" w:rsidR="007E2B72" w:rsidRDefault="007E2B72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DIRETORIA-GERAL</w:t>
      </w:r>
    </w:p>
    <w:p w14:paraId="517941C6" w14:textId="77777777" w:rsidR="007E2B72" w:rsidRDefault="007E2B72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DIRETORIA DE RECURSOS HUMANOS</w:t>
      </w:r>
    </w:p>
    <w:p w14:paraId="33DD399F" w14:textId="74B1AAA2" w:rsidR="007E2B72" w:rsidRDefault="007E2B72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CENTRO DE FORMAÇÃO, TREINAMENTO E APERFEIÇOAMENTO </w:t>
      </w:r>
      <w:r w:rsidR="00B22797">
        <w:rPr>
          <w:rFonts w:ascii="Arial" w:hAnsi="Arial"/>
          <w:sz w:val="21"/>
        </w:rPr>
        <w:t>–</w:t>
      </w:r>
      <w:r>
        <w:rPr>
          <w:rFonts w:ascii="Arial" w:hAnsi="Arial"/>
          <w:sz w:val="21"/>
        </w:rPr>
        <w:t xml:space="preserve"> CEFOR</w:t>
      </w:r>
    </w:p>
    <w:p w14:paraId="56CF7F59" w14:textId="77777777" w:rsidR="00B22797" w:rsidRDefault="00B22797">
      <w:pPr>
        <w:jc w:val="center"/>
        <w:rPr>
          <w:rFonts w:ascii="Arial" w:hAnsi="Arial"/>
          <w:sz w:val="24"/>
        </w:rPr>
      </w:pPr>
    </w:p>
    <w:p w14:paraId="48F869CB" w14:textId="5EEBF246" w:rsidR="00127916" w:rsidRPr="0014615D" w:rsidRDefault="007E2B72">
      <w:pPr>
        <w:pStyle w:val="Ttulo4"/>
        <w:rPr>
          <w:b w:val="0"/>
          <w:sz w:val="20"/>
        </w:rPr>
      </w:pPr>
      <w:r w:rsidRPr="0014615D">
        <w:rPr>
          <w:b w:val="0"/>
          <w:sz w:val="20"/>
        </w:rPr>
        <w:t>PR</w:t>
      </w:r>
      <w:r w:rsidR="00B22797">
        <w:rPr>
          <w:b w:val="0"/>
          <w:sz w:val="20"/>
        </w:rPr>
        <w:t>OCESSO SELETIVO PARA O CREDENCIAMENTO DE DOCENTES PARA COMPOR O CORPO DE PROFESSORES DO MESTRADO PROFISSIONAL EM PODER LEGISLATIVO</w:t>
      </w:r>
    </w:p>
    <w:p w14:paraId="7CFF7333" w14:textId="45BE9B19" w:rsidR="007E2B72" w:rsidRPr="0014615D" w:rsidRDefault="007E2B72" w:rsidP="00B22797">
      <w:pPr>
        <w:pStyle w:val="Ttulo4"/>
        <w:jc w:val="left"/>
        <w:rPr>
          <w:b w:val="0"/>
          <w:sz w:val="20"/>
        </w:rPr>
      </w:pPr>
    </w:p>
    <w:p w14:paraId="6EF35F4A" w14:textId="77777777" w:rsidR="00895C91" w:rsidRPr="0014615D" w:rsidRDefault="00895C91" w:rsidP="00895C91">
      <w:pPr>
        <w:rPr>
          <w:sz w:val="18"/>
        </w:rPr>
      </w:pPr>
    </w:p>
    <w:p w14:paraId="2F5C67CB" w14:textId="7EA8A38D" w:rsidR="00A90706" w:rsidRDefault="00A90706">
      <w:pPr>
        <w:jc w:val="center"/>
        <w:rPr>
          <w:rFonts w:ascii="Arial" w:hAnsi="Arial"/>
        </w:rPr>
      </w:pPr>
    </w:p>
    <w:p w14:paraId="269746E5" w14:textId="77777777" w:rsidR="00F55A92" w:rsidRDefault="00F55A92">
      <w:pPr>
        <w:jc w:val="center"/>
        <w:rPr>
          <w:rFonts w:ascii="Arial" w:hAnsi="Arial"/>
        </w:rPr>
      </w:pPr>
    </w:p>
    <w:p w14:paraId="0706B65C" w14:textId="77777777" w:rsidR="007E2B72" w:rsidRPr="0014615D" w:rsidRDefault="007E2B72">
      <w:pPr>
        <w:jc w:val="center"/>
        <w:rPr>
          <w:rFonts w:ascii="Arial" w:hAnsi="Arial"/>
          <w:b/>
          <w:sz w:val="22"/>
        </w:rPr>
      </w:pPr>
      <w:r w:rsidRPr="0014615D">
        <w:rPr>
          <w:rFonts w:ascii="Arial" w:hAnsi="Arial"/>
          <w:b/>
          <w:sz w:val="22"/>
        </w:rPr>
        <w:t>FORMULÁRIO DE RECURSO</w:t>
      </w:r>
    </w:p>
    <w:p w14:paraId="278E9235" w14:textId="77777777" w:rsidR="007E2B72" w:rsidRDefault="007E2B72">
      <w:pPr>
        <w:jc w:val="center"/>
        <w:rPr>
          <w:rFonts w:ascii="Arial" w:hAnsi="Arial"/>
        </w:rPr>
      </w:pPr>
    </w:p>
    <w:p w14:paraId="62B4D6A9" w14:textId="77777777" w:rsidR="007E2B72" w:rsidRDefault="007E2B72" w:rsidP="00792E2D">
      <w:pPr>
        <w:ind w:left="283"/>
        <w:rPr>
          <w:rFonts w:ascii="Arial" w:hAnsi="Arial"/>
          <w:sz w:val="2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7E2B72" w14:paraId="5ADB135D" w14:textId="77777777" w:rsidTr="00FB7E20">
        <w:trPr>
          <w:cantSplit/>
          <w:trHeight w:val="355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22B733" w14:textId="56D7B3F8" w:rsidR="00792E2D" w:rsidRDefault="00792E2D" w:rsidP="00FB7E2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RECURSO CONTRA O RESULTADO </w:t>
            </w:r>
            <w:r w:rsidR="002C18BE">
              <w:rPr>
                <w:rFonts w:ascii="Arial" w:hAnsi="Arial"/>
                <w:sz w:val="22"/>
              </w:rPr>
              <w:t>DA HOMOLOGAÇÃO DAS INSCRIÇÕES</w:t>
            </w:r>
          </w:p>
        </w:tc>
      </w:tr>
      <w:tr w:rsidR="007E2B72" w14:paraId="6BE7D90B" w14:textId="77777777" w:rsidTr="00ED559C">
        <w:trPr>
          <w:gridAfter w:val="1"/>
          <w:wAfter w:w="8" w:type="dxa"/>
          <w:cantSplit/>
        </w:trPr>
        <w:tc>
          <w:tcPr>
            <w:tcW w:w="99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82D019" w14:textId="77777777" w:rsidR="007E2B72" w:rsidRDefault="007E2B72" w:rsidP="00FB7E20">
            <w:pPr>
              <w:spacing w:before="2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  <w:p w14:paraId="3276057B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14CB43E4" w14:textId="77777777" w:rsidR="007E2B72" w:rsidRDefault="007E2B72" w:rsidP="00B61119">
            <w:pPr>
              <w:jc w:val="both"/>
              <w:rPr>
                <w:rFonts w:ascii="Arial" w:hAnsi="Arial"/>
                <w:color w:val="000000" w:themeColor="text1"/>
                <w:sz w:val="24"/>
                <w:szCs w:val="22"/>
              </w:rPr>
            </w:pPr>
          </w:p>
          <w:p w14:paraId="27A6FE6D" w14:textId="77777777" w:rsidR="00B22797" w:rsidRDefault="00B22797" w:rsidP="00B61119">
            <w:pPr>
              <w:jc w:val="both"/>
              <w:rPr>
                <w:rFonts w:ascii="Arial" w:hAnsi="Arial"/>
                <w:color w:val="000000" w:themeColor="text1"/>
                <w:sz w:val="24"/>
                <w:szCs w:val="22"/>
              </w:rPr>
            </w:pPr>
          </w:p>
          <w:p w14:paraId="4C7B719D" w14:textId="77777777" w:rsidR="00B22797" w:rsidRDefault="00B22797" w:rsidP="00B61119">
            <w:pPr>
              <w:jc w:val="both"/>
              <w:rPr>
                <w:rFonts w:ascii="Arial" w:hAnsi="Arial"/>
                <w:color w:val="000000" w:themeColor="text1"/>
                <w:sz w:val="24"/>
                <w:szCs w:val="22"/>
              </w:rPr>
            </w:pPr>
          </w:p>
          <w:p w14:paraId="36C281F5" w14:textId="77777777" w:rsidR="00B22797" w:rsidRDefault="00B22797" w:rsidP="00B61119">
            <w:pPr>
              <w:jc w:val="both"/>
              <w:rPr>
                <w:rFonts w:ascii="Arial" w:hAnsi="Arial"/>
                <w:color w:val="000000" w:themeColor="text1"/>
                <w:sz w:val="24"/>
                <w:szCs w:val="22"/>
              </w:rPr>
            </w:pPr>
          </w:p>
          <w:p w14:paraId="03E1BE3D" w14:textId="77777777" w:rsidR="007E2B72" w:rsidRDefault="007E2B72">
            <w:pPr>
              <w:rPr>
                <w:rFonts w:ascii="Arial" w:hAnsi="Arial"/>
                <w:sz w:val="22"/>
              </w:rPr>
            </w:pPr>
          </w:p>
          <w:p w14:paraId="262ACC19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52E4B405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2ADB14F6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31BFDF7C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28ED61C7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35CCDEF1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0F91A09D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60CB7170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77CBBDAF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5E38E745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480D3648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3DE8376E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10A3578C" w14:textId="77777777" w:rsidR="00ED559C" w:rsidRDefault="00ED559C">
            <w:pPr>
              <w:rPr>
                <w:rFonts w:ascii="Arial" w:hAnsi="Arial"/>
                <w:sz w:val="22"/>
              </w:rPr>
            </w:pPr>
          </w:p>
          <w:p w14:paraId="064BDC24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27490A7A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3823A30B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4A32A3BA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13C00265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48289EC7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59601A13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4A2BBBFB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0AD75BC3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18116A91" w14:textId="77777777" w:rsidR="007E2B72" w:rsidRDefault="007E2B72">
            <w:pPr>
              <w:jc w:val="center"/>
              <w:rPr>
                <w:rFonts w:ascii="Arial" w:hAnsi="Arial"/>
                <w:sz w:val="22"/>
              </w:rPr>
            </w:pPr>
          </w:p>
          <w:p w14:paraId="6F31FDF0" w14:textId="77777777" w:rsidR="007E2B72" w:rsidRDefault="007E2B72">
            <w:pPr>
              <w:rPr>
                <w:rFonts w:ascii="Arial" w:hAnsi="Arial"/>
                <w:sz w:val="22"/>
              </w:rPr>
            </w:pPr>
          </w:p>
        </w:tc>
      </w:tr>
    </w:tbl>
    <w:p w14:paraId="387E7AC0" w14:textId="77777777" w:rsidR="007E2B72" w:rsidRDefault="007E2B72" w:rsidP="00E26821"/>
    <w:sectPr w:rsidR="007E2B72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86A60"/>
    <w:rsid w:val="000B5E7D"/>
    <w:rsid w:val="000D78FC"/>
    <w:rsid w:val="00127916"/>
    <w:rsid w:val="001308E8"/>
    <w:rsid w:val="0014214B"/>
    <w:rsid w:val="0014615D"/>
    <w:rsid w:val="00166092"/>
    <w:rsid w:val="001E3A1F"/>
    <w:rsid w:val="002C18BE"/>
    <w:rsid w:val="00300D51"/>
    <w:rsid w:val="00322E08"/>
    <w:rsid w:val="004810F2"/>
    <w:rsid w:val="00491C40"/>
    <w:rsid w:val="005F6CE8"/>
    <w:rsid w:val="00602465"/>
    <w:rsid w:val="006618E9"/>
    <w:rsid w:val="006B6F35"/>
    <w:rsid w:val="007625CB"/>
    <w:rsid w:val="00792E2D"/>
    <w:rsid w:val="007E2B72"/>
    <w:rsid w:val="007E33F6"/>
    <w:rsid w:val="00895C91"/>
    <w:rsid w:val="009637CB"/>
    <w:rsid w:val="009719AC"/>
    <w:rsid w:val="009A0BC9"/>
    <w:rsid w:val="009A5B86"/>
    <w:rsid w:val="009E12FC"/>
    <w:rsid w:val="00A67302"/>
    <w:rsid w:val="00A90706"/>
    <w:rsid w:val="00B168DB"/>
    <w:rsid w:val="00B22797"/>
    <w:rsid w:val="00B61119"/>
    <w:rsid w:val="00BB5496"/>
    <w:rsid w:val="00BC3ABC"/>
    <w:rsid w:val="00C37FF3"/>
    <w:rsid w:val="00C70AE8"/>
    <w:rsid w:val="00C7731D"/>
    <w:rsid w:val="00CD651D"/>
    <w:rsid w:val="00CE7DCA"/>
    <w:rsid w:val="00D22603"/>
    <w:rsid w:val="00D81E82"/>
    <w:rsid w:val="00E17C30"/>
    <w:rsid w:val="00E26821"/>
    <w:rsid w:val="00EC5A71"/>
    <w:rsid w:val="00ED559C"/>
    <w:rsid w:val="00F32E74"/>
    <w:rsid w:val="00F55A92"/>
    <w:rsid w:val="00FA71AA"/>
    <w:rsid w:val="00FB7E20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Ricardo Senna Guimarães</cp:lastModifiedBy>
  <cp:revision>2</cp:revision>
  <cp:lastPrinted>2009-06-19T18:11:00Z</cp:lastPrinted>
  <dcterms:created xsi:type="dcterms:W3CDTF">2025-05-30T21:43:00Z</dcterms:created>
  <dcterms:modified xsi:type="dcterms:W3CDTF">2025-05-30T21:43:00Z</dcterms:modified>
</cp:coreProperties>
</file>