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page" w:tblpX="9388" w:tblpY="-629"/>
        <w:tblW w:w="0" w:type="auto"/>
        <w:tblLook w:val="04A0" w:firstRow="1" w:lastRow="0" w:firstColumn="1" w:lastColumn="0" w:noHBand="0" w:noVBand="1"/>
      </w:tblPr>
      <w:tblGrid>
        <w:gridCol w:w="1680"/>
      </w:tblGrid>
      <w:tr w:rsidR="00B75451" w14:paraId="36A60B1F" w14:textId="77777777" w:rsidTr="00D77263">
        <w:trPr>
          <w:trHeight w:val="794"/>
        </w:trPr>
        <w:tc>
          <w:tcPr>
            <w:tcW w:w="1680" w:type="dxa"/>
            <w:vAlign w:val="center"/>
          </w:tcPr>
          <w:p w14:paraId="310F8A6C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  <w:r w:rsidRPr="002E62FB">
              <w:rPr>
                <w:sz w:val="12"/>
                <w:szCs w:val="12"/>
              </w:rPr>
              <w:t xml:space="preserve">Para uso exclusivo </w:t>
            </w:r>
            <w:proofErr w:type="gramStart"/>
            <w:r w:rsidRPr="002E62FB">
              <w:rPr>
                <w:sz w:val="12"/>
                <w:szCs w:val="12"/>
              </w:rPr>
              <w:t>da Copos</w:t>
            </w:r>
            <w:proofErr w:type="gramEnd"/>
            <w:r w:rsidRPr="002E62FB">
              <w:rPr>
                <w:sz w:val="12"/>
                <w:szCs w:val="12"/>
              </w:rPr>
              <w:t>.</w:t>
            </w:r>
          </w:p>
          <w:p w14:paraId="3C3E0EC0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</w:p>
          <w:p w14:paraId="33C8BA76" w14:textId="77777777" w:rsidR="00B75451" w:rsidRDefault="00B75451" w:rsidP="00D7726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B8992B" w14:textId="3CCC1CBB" w:rsidR="007E2B72" w:rsidRDefault="00B01485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756906187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Pr="00AE1778" w:rsidRDefault="007E2B7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5F5B6D34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517941C6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 DE RECURSOS HUMANOS</w:t>
      </w:r>
    </w:p>
    <w:p w14:paraId="33DD399F" w14:textId="397EC43D" w:rsidR="007E2B72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CENTRO DE FORMAÇÃO, TREINAMENTO E APERFEIÇOAMENTO</w:t>
      </w:r>
    </w:p>
    <w:p w14:paraId="74BD0888" w14:textId="77777777" w:rsidR="00B01485" w:rsidRDefault="00B01485">
      <w:pPr>
        <w:pStyle w:val="Ttulo4"/>
        <w:rPr>
          <w:b w:val="0"/>
          <w:szCs w:val="22"/>
        </w:rPr>
      </w:pPr>
    </w:p>
    <w:p w14:paraId="48F869CB" w14:textId="1BE1E386" w:rsidR="00127916" w:rsidRPr="00AE1778" w:rsidRDefault="007E2B72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PROCESSO SELETIVO PARA O CURSO</w:t>
      </w:r>
      <w:bookmarkStart w:id="0" w:name="_GoBack"/>
      <w:bookmarkEnd w:id="0"/>
      <w:r w:rsidRPr="00AE1778">
        <w:rPr>
          <w:b w:val="0"/>
          <w:szCs w:val="22"/>
        </w:rPr>
        <w:t xml:space="preserve"> </w:t>
      </w:r>
    </w:p>
    <w:p w14:paraId="2F5C67CB" w14:textId="72D682E2" w:rsidR="00A90706" w:rsidRPr="00AE1778" w:rsidRDefault="00792E2D" w:rsidP="00AE1778">
      <w:pPr>
        <w:pStyle w:val="Ttulo4"/>
        <w:rPr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69746E5" w14:textId="77777777" w:rsidR="00F55A92" w:rsidRPr="00AE1778" w:rsidRDefault="00F55A92">
      <w:pPr>
        <w:jc w:val="center"/>
        <w:rPr>
          <w:rFonts w:ascii="Arial" w:hAnsi="Arial"/>
          <w:sz w:val="22"/>
          <w:szCs w:val="22"/>
        </w:rPr>
      </w:pPr>
    </w:p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7E2B72" w14:paraId="5ADB135D" w14:textId="77777777" w:rsidTr="00AE1778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71DA" w14:textId="77777777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  <w:p w14:paraId="2B8FE275" w14:textId="567DF3E8" w:rsidR="00792E2D" w:rsidRPr="00AE1778" w:rsidRDefault="00792E2D" w:rsidP="00AE1778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Pr="00AE1778">
              <w:rPr>
                <w:rFonts w:ascii="Arial" w:hAnsi="Arial"/>
                <w:sz w:val="22"/>
              </w:rPr>
              <w:t xml:space="preserve">RESULTADO </w:t>
            </w:r>
            <w:r w:rsidR="0003370A">
              <w:rPr>
                <w:rFonts w:ascii="Arial" w:hAnsi="Arial"/>
                <w:sz w:val="22"/>
              </w:rPr>
              <w:t xml:space="preserve">PROVISÓRIO </w:t>
            </w:r>
            <w:r w:rsidR="0064134A">
              <w:rPr>
                <w:rFonts w:ascii="Arial" w:hAnsi="Arial"/>
                <w:sz w:val="22"/>
              </w:rPr>
              <w:t xml:space="preserve">DA </w:t>
            </w:r>
            <w:r w:rsidR="00B175E1">
              <w:rPr>
                <w:rFonts w:ascii="Arial" w:hAnsi="Arial"/>
                <w:sz w:val="22"/>
              </w:rPr>
              <w:t>PROVA D</w:t>
            </w:r>
            <w:r w:rsidR="00FE191C">
              <w:rPr>
                <w:rFonts w:ascii="Arial" w:hAnsi="Arial"/>
                <w:sz w:val="22"/>
              </w:rPr>
              <w:t>ISCURSIVA</w:t>
            </w:r>
          </w:p>
          <w:p w14:paraId="7C22B733" w14:textId="76A17845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4134A" w14:paraId="22788393" w14:textId="77777777" w:rsidTr="00DB2B96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center"/>
          </w:tcPr>
          <w:p w14:paraId="67BEEC34" w14:textId="3E13CAFA" w:rsidR="0064134A" w:rsidRPr="0064134A" w:rsidRDefault="00791C67" w:rsidP="00CD5B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DOMÍNIO D</w:t>
            </w:r>
            <w:r w:rsidR="00CD5B82">
              <w:rPr>
                <w:rFonts w:ascii="Arial" w:hAnsi="Arial"/>
                <w:b/>
                <w:sz w:val="22"/>
                <w:szCs w:val="22"/>
              </w:rPr>
              <w:t>A MODALIDADE ESCRITA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− </w:t>
            </w:r>
            <w:r w:rsidR="0064134A" w:rsidRPr="0064134A">
              <w:rPr>
                <w:rFonts w:ascii="Arial" w:hAnsi="Arial"/>
                <w:b/>
                <w:sz w:val="22"/>
                <w:szCs w:val="22"/>
              </w:rPr>
              <w:t xml:space="preserve">QUESTÃO </w:t>
            </w:r>
            <w:proofErr w:type="gramStart"/>
            <w:r w:rsidR="0064134A" w:rsidRPr="0064134A">
              <w:rPr>
                <w:rFonts w:ascii="Arial" w:hAnsi="Arial"/>
                <w:b/>
                <w:sz w:val="22"/>
                <w:szCs w:val="22"/>
              </w:rPr>
              <w:t>1</w:t>
            </w:r>
            <w:proofErr w:type="gramEnd"/>
          </w:p>
        </w:tc>
      </w:tr>
      <w:tr w:rsidR="007E2B72" w14:paraId="6BE7D90B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DF0" w14:textId="7BA2EAFC" w:rsidR="007E2B72" w:rsidRDefault="00B175E1" w:rsidP="0064134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</w:t>
            </w:r>
            <w:r w:rsidR="0064134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DO CANDIDATO</w:t>
            </w:r>
          </w:p>
        </w:tc>
      </w:tr>
      <w:tr w:rsidR="00B175E1" w14:paraId="3A59E325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155" w14:textId="7BA4A77B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58E657B7" w14:textId="77777777" w:rsidR="00B175E1" w:rsidRPr="00AE1778" w:rsidRDefault="00B175E1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17BFDF86" w14:textId="77777777" w:rsidR="00B175E1" w:rsidRDefault="00B175E1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1723069B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5C1312D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4F886AC5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F74DA83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0EFB05B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64D4198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CDA0FFA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4A3D229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BC23315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42E6B58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73D8EA14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398FCAC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DDB8A6B" w14:textId="77777777" w:rsidR="00B175E1" w:rsidRDefault="00B175E1" w:rsidP="00B175E1">
            <w:pPr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Default="007E2B72" w:rsidP="00E26821"/>
    <w:sectPr w:rsidR="007E2B72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E3A1F"/>
    <w:rsid w:val="00225E90"/>
    <w:rsid w:val="0027087F"/>
    <w:rsid w:val="002C18BE"/>
    <w:rsid w:val="00322E08"/>
    <w:rsid w:val="00323E3B"/>
    <w:rsid w:val="003942E8"/>
    <w:rsid w:val="004810F2"/>
    <w:rsid w:val="0049145C"/>
    <w:rsid w:val="00491C40"/>
    <w:rsid w:val="00501CEB"/>
    <w:rsid w:val="005174AE"/>
    <w:rsid w:val="00546B80"/>
    <w:rsid w:val="005F6CE8"/>
    <w:rsid w:val="00602465"/>
    <w:rsid w:val="0064134A"/>
    <w:rsid w:val="00644FBE"/>
    <w:rsid w:val="006618E9"/>
    <w:rsid w:val="006B6F35"/>
    <w:rsid w:val="00791C67"/>
    <w:rsid w:val="00792E2D"/>
    <w:rsid w:val="007E2B72"/>
    <w:rsid w:val="007E33F6"/>
    <w:rsid w:val="00860B84"/>
    <w:rsid w:val="00895C91"/>
    <w:rsid w:val="009637CB"/>
    <w:rsid w:val="009719AC"/>
    <w:rsid w:val="009953D7"/>
    <w:rsid w:val="009A0BC9"/>
    <w:rsid w:val="009A4342"/>
    <w:rsid w:val="009A5B86"/>
    <w:rsid w:val="009E12FC"/>
    <w:rsid w:val="00A67302"/>
    <w:rsid w:val="00A90706"/>
    <w:rsid w:val="00AE1778"/>
    <w:rsid w:val="00B01485"/>
    <w:rsid w:val="00B04EA7"/>
    <w:rsid w:val="00B168DB"/>
    <w:rsid w:val="00B175E1"/>
    <w:rsid w:val="00B61119"/>
    <w:rsid w:val="00B75451"/>
    <w:rsid w:val="00BB5496"/>
    <w:rsid w:val="00BC3ABC"/>
    <w:rsid w:val="00C37FF3"/>
    <w:rsid w:val="00C70AE8"/>
    <w:rsid w:val="00C7731D"/>
    <w:rsid w:val="00CA63C9"/>
    <w:rsid w:val="00CD5B82"/>
    <w:rsid w:val="00CD651D"/>
    <w:rsid w:val="00CE7DCA"/>
    <w:rsid w:val="00D81E82"/>
    <w:rsid w:val="00DB2B96"/>
    <w:rsid w:val="00DD7538"/>
    <w:rsid w:val="00E01B6D"/>
    <w:rsid w:val="00E17C30"/>
    <w:rsid w:val="00E26821"/>
    <w:rsid w:val="00F32E74"/>
    <w:rsid w:val="00F55A92"/>
    <w:rsid w:val="00FA71AA"/>
    <w:rsid w:val="00FD7819"/>
    <w:rsid w:val="00FE191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3</cp:revision>
  <cp:lastPrinted>2022-08-26T20:03:00Z</cp:lastPrinted>
  <dcterms:created xsi:type="dcterms:W3CDTF">2022-09-09T18:02:00Z</dcterms:created>
  <dcterms:modified xsi:type="dcterms:W3CDTF">2023-09-22T19:43:00Z</dcterms:modified>
</cp:coreProperties>
</file>