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Tabelacomgrade"/>
        <w:tblpPr w:leftFromText="141" w:rightFromText="141" w:vertAnchor="text" w:horzAnchor="page" w:tblpX="9388" w:tblpY="-629"/>
        <w:tblW w:w="0" w:type="auto"/>
        <w:tblLook w:val="04A0" w:firstRow="1" w:lastRow="0" w:firstColumn="1" w:lastColumn="0" w:noHBand="0" w:noVBand="1"/>
      </w:tblPr>
      <w:tblGrid>
        <w:gridCol w:w="1680"/>
      </w:tblGrid>
      <w:tr w:rsidR="00B75451" w14:paraId="36A60B1F" w14:textId="77777777" w:rsidTr="00D77263">
        <w:trPr>
          <w:trHeight w:val="794"/>
        </w:trPr>
        <w:tc>
          <w:tcPr>
            <w:tcW w:w="1680" w:type="dxa"/>
            <w:vAlign w:val="center"/>
          </w:tcPr>
          <w:p w14:paraId="310F8A6C" w14:textId="77777777" w:rsidR="00B75451" w:rsidRPr="005847A9" w:rsidRDefault="00B75451" w:rsidP="00D77263">
            <w:pPr>
              <w:jc w:val="center"/>
              <w:rPr>
                <w:sz w:val="22"/>
                <w:szCs w:val="22"/>
              </w:rPr>
            </w:pPr>
            <w:r w:rsidRPr="002E62FB">
              <w:rPr>
                <w:sz w:val="12"/>
                <w:szCs w:val="12"/>
              </w:rPr>
              <w:t xml:space="preserve">Para uso exclusivo </w:t>
            </w:r>
            <w:proofErr w:type="gramStart"/>
            <w:r w:rsidRPr="002E62FB">
              <w:rPr>
                <w:sz w:val="12"/>
                <w:szCs w:val="12"/>
              </w:rPr>
              <w:t>da Copos</w:t>
            </w:r>
            <w:proofErr w:type="gramEnd"/>
            <w:r w:rsidRPr="002E62FB">
              <w:rPr>
                <w:sz w:val="12"/>
                <w:szCs w:val="12"/>
              </w:rPr>
              <w:t>.</w:t>
            </w:r>
          </w:p>
          <w:p w14:paraId="3C3E0EC0" w14:textId="77777777" w:rsidR="00B75451" w:rsidRPr="005847A9" w:rsidRDefault="00B75451" w:rsidP="00D77263">
            <w:pPr>
              <w:jc w:val="center"/>
              <w:rPr>
                <w:sz w:val="22"/>
                <w:szCs w:val="22"/>
              </w:rPr>
            </w:pPr>
          </w:p>
          <w:p w14:paraId="33C8BA76" w14:textId="77777777" w:rsidR="00B75451" w:rsidRDefault="00B75451" w:rsidP="00D7726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48B8992B" w14:textId="3CCC1CBB" w:rsidR="007E2B72" w:rsidRDefault="00705E10">
      <w:pPr>
        <w:jc w:val="center"/>
        <w:rPr>
          <w:rFonts w:ascii="Arial" w:hAnsi="Arial"/>
          <w:sz w:val="24"/>
        </w:rPr>
      </w:pPr>
      <w:r>
        <w:pict w14:anchorId="6737E6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3.9pt;margin-top:-27.65pt;width:53.85pt;height:58.55pt;z-index:251657728;mso-wrap-distance-left:9.05pt;mso-wrap-distance-right:9.05pt;mso-position-horizontal-relative:text;mso-position-vertical-relative:text" o:allowincell="f" filled="t">
            <v:fill color2="black" type="frame"/>
            <v:imagedata r:id="rId6" o:title=""/>
          </v:shape>
          <o:OLEObject Type="Embed" ProgID="OutPlace" ShapeID="_x0000_s1026" DrawAspect="Content" ObjectID="_1833352389" r:id="rId7"/>
        </w:pict>
      </w:r>
    </w:p>
    <w:p w14:paraId="6CD8D478" w14:textId="77777777" w:rsidR="007E2B72" w:rsidRDefault="007E2B72">
      <w:pPr>
        <w:pStyle w:val="Ttulo1"/>
        <w:tabs>
          <w:tab w:val="left" w:pos="0"/>
        </w:tabs>
        <w:jc w:val="center"/>
      </w:pPr>
    </w:p>
    <w:p w14:paraId="555BF53B" w14:textId="77777777" w:rsidR="007E2B72" w:rsidRDefault="007E2B72">
      <w:pPr>
        <w:pStyle w:val="Ttulo1"/>
        <w:tabs>
          <w:tab w:val="left" w:pos="0"/>
        </w:tabs>
        <w:jc w:val="center"/>
      </w:pPr>
    </w:p>
    <w:p w14:paraId="43DBB92B" w14:textId="77777777" w:rsidR="007E2B72" w:rsidRPr="00AE1778" w:rsidRDefault="007E2B72">
      <w:pPr>
        <w:pStyle w:val="Ttulo1"/>
        <w:tabs>
          <w:tab w:val="left" w:pos="0"/>
        </w:tabs>
        <w:jc w:val="center"/>
        <w:rPr>
          <w:sz w:val="22"/>
          <w:szCs w:val="22"/>
        </w:rPr>
      </w:pPr>
      <w:r w:rsidRPr="00AE1778">
        <w:rPr>
          <w:sz w:val="22"/>
          <w:szCs w:val="22"/>
        </w:rPr>
        <w:t>CÂMARA DOS DEPUTADOS</w:t>
      </w:r>
    </w:p>
    <w:p w14:paraId="5F5B6D34" w14:textId="77777777" w:rsidR="007E2B72" w:rsidRPr="00AE1778" w:rsidRDefault="007E2B72">
      <w:pPr>
        <w:jc w:val="center"/>
        <w:rPr>
          <w:rFonts w:ascii="Arial" w:hAnsi="Arial"/>
          <w:sz w:val="22"/>
          <w:szCs w:val="22"/>
        </w:rPr>
      </w:pPr>
      <w:r w:rsidRPr="00AE1778">
        <w:rPr>
          <w:rFonts w:ascii="Arial" w:hAnsi="Arial"/>
          <w:sz w:val="22"/>
          <w:szCs w:val="22"/>
        </w:rPr>
        <w:t>DIRETORIA-GERAL</w:t>
      </w:r>
    </w:p>
    <w:p w14:paraId="517941C6" w14:textId="107A4EB9" w:rsidR="007E2B72" w:rsidRPr="00AE1778" w:rsidRDefault="007E2B72">
      <w:pPr>
        <w:jc w:val="center"/>
        <w:rPr>
          <w:rFonts w:ascii="Arial" w:hAnsi="Arial"/>
          <w:sz w:val="22"/>
          <w:szCs w:val="22"/>
        </w:rPr>
      </w:pPr>
      <w:r w:rsidRPr="00AE1778">
        <w:rPr>
          <w:rFonts w:ascii="Arial" w:hAnsi="Arial"/>
          <w:sz w:val="22"/>
          <w:szCs w:val="22"/>
        </w:rPr>
        <w:t xml:space="preserve">DIRETORIA DE </w:t>
      </w:r>
      <w:r w:rsidR="00C01E11">
        <w:rPr>
          <w:rFonts w:ascii="Arial" w:hAnsi="Arial"/>
          <w:sz w:val="22"/>
          <w:szCs w:val="22"/>
        </w:rPr>
        <w:t>GESTÃO DE PESSOAS</w:t>
      </w:r>
    </w:p>
    <w:p w14:paraId="33DD399F" w14:textId="397EC43D" w:rsidR="007E2B72" w:rsidRDefault="007E2B72">
      <w:pPr>
        <w:jc w:val="center"/>
        <w:rPr>
          <w:rFonts w:ascii="Arial" w:hAnsi="Arial"/>
          <w:sz w:val="22"/>
          <w:szCs w:val="22"/>
        </w:rPr>
      </w:pPr>
      <w:r w:rsidRPr="00AE1778">
        <w:rPr>
          <w:rFonts w:ascii="Arial" w:hAnsi="Arial"/>
          <w:sz w:val="22"/>
          <w:szCs w:val="22"/>
        </w:rPr>
        <w:t>CENTRO DE FORMAÇÃO, TREINAMENTO E APERFEIÇOAMENTO</w:t>
      </w:r>
    </w:p>
    <w:p w14:paraId="2FB901E2" w14:textId="77777777" w:rsidR="006B6110" w:rsidRDefault="006B6110" w:rsidP="00AE1778">
      <w:pPr>
        <w:pStyle w:val="Ttulo4"/>
        <w:rPr>
          <w:b w:val="0"/>
          <w:szCs w:val="22"/>
        </w:rPr>
      </w:pPr>
    </w:p>
    <w:p w14:paraId="79B5F38C" w14:textId="77777777" w:rsidR="006B6110" w:rsidRDefault="007E2B72" w:rsidP="00AE1778">
      <w:pPr>
        <w:pStyle w:val="Ttulo4"/>
        <w:rPr>
          <w:b w:val="0"/>
          <w:szCs w:val="22"/>
        </w:rPr>
      </w:pPr>
      <w:r w:rsidRPr="00AE1778">
        <w:rPr>
          <w:b w:val="0"/>
          <w:szCs w:val="22"/>
        </w:rPr>
        <w:t>PROCESSO SELETIVO PARA O CURSO</w:t>
      </w:r>
      <w:r w:rsidR="006B6110">
        <w:rPr>
          <w:b w:val="0"/>
          <w:szCs w:val="22"/>
        </w:rPr>
        <w:t xml:space="preserve"> </w:t>
      </w:r>
    </w:p>
    <w:p w14:paraId="2F5C67CB" w14:textId="544D2CB5" w:rsidR="00A90706" w:rsidRPr="00AE1778" w:rsidRDefault="00792E2D" w:rsidP="00AE1778">
      <w:pPr>
        <w:pStyle w:val="Ttulo4"/>
        <w:rPr>
          <w:szCs w:val="22"/>
        </w:rPr>
      </w:pPr>
      <w:r w:rsidRPr="00AE1778">
        <w:rPr>
          <w:b w:val="0"/>
          <w:szCs w:val="22"/>
        </w:rPr>
        <w:t>MESTRADO PROFISSIONAL EM PODER LEGISLATIVO</w:t>
      </w:r>
    </w:p>
    <w:p w14:paraId="269746E5" w14:textId="77777777" w:rsidR="00F55A92" w:rsidRPr="00AE1778" w:rsidRDefault="00F55A92">
      <w:pPr>
        <w:jc w:val="center"/>
        <w:rPr>
          <w:rFonts w:ascii="Arial" w:hAnsi="Arial"/>
          <w:sz w:val="22"/>
          <w:szCs w:val="22"/>
        </w:rPr>
      </w:pPr>
    </w:p>
    <w:p w14:paraId="278E9235" w14:textId="74806804" w:rsidR="007E2B72" w:rsidRPr="00AE1778" w:rsidRDefault="00AE1778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</w:rPr>
        <w:t>FORMULÁ</w:t>
      </w:r>
      <w:r w:rsidR="007E2B72" w:rsidRPr="0014615D">
        <w:rPr>
          <w:rFonts w:ascii="Arial" w:hAnsi="Arial"/>
          <w:b/>
          <w:sz w:val="22"/>
        </w:rPr>
        <w:t>RIO DE RECURSO</w:t>
      </w:r>
    </w:p>
    <w:p w14:paraId="62B4D6A9" w14:textId="77777777" w:rsidR="007E2B72" w:rsidRPr="00AE1778" w:rsidRDefault="007E2B72" w:rsidP="00792E2D">
      <w:pPr>
        <w:ind w:left="283"/>
        <w:rPr>
          <w:rFonts w:ascii="Arial" w:hAnsi="Arial"/>
          <w:sz w:val="22"/>
          <w:szCs w:val="22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9"/>
        <w:gridCol w:w="3683"/>
        <w:gridCol w:w="8"/>
      </w:tblGrid>
      <w:tr w:rsidR="007E2B72" w14:paraId="5ADB135D" w14:textId="77777777" w:rsidTr="00EB1776">
        <w:trPr>
          <w:cantSplit/>
        </w:trPr>
        <w:tc>
          <w:tcPr>
            <w:tcW w:w="9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9EF71DA" w14:textId="77777777" w:rsidR="00AE1778" w:rsidRDefault="00AE1778" w:rsidP="00EB1776">
            <w:pPr>
              <w:jc w:val="center"/>
              <w:rPr>
                <w:rFonts w:ascii="Arial" w:hAnsi="Arial"/>
                <w:sz w:val="22"/>
              </w:rPr>
            </w:pPr>
          </w:p>
          <w:p w14:paraId="44ACFD6A" w14:textId="77777777" w:rsidR="004032CA" w:rsidRDefault="00792E2D" w:rsidP="00EB1776">
            <w:pPr>
              <w:shd w:val="clear" w:color="auto" w:fill="BFBFBF" w:themeFill="background1" w:themeFillShade="BF"/>
              <w:jc w:val="center"/>
              <w:rPr>
                <w:rFonts w:ascii="Arial" w:hAnsi="Arial"/>
                <w:sz w:val="22"/>
              </w:rPr>
            </w:pPr>
            <w:r w:rsidRPr="00AE1778">
              <w:rPr>
                <w:rFonts w:ascii="Arial" w:hAnsi="Arial"/>
                <w:sz w:val="22"/>
              </w:rPr>
              <w:t xml:space="preserve">RECURSO </w:t>
            </w:r>
            <w:r w:rsidR="00B04EA7">
              <w:rPr>
                <w:rFonts w:ascii="Arial" w:hAnsi="Arial"/>
                <w:sz w:val="22"/>
              </w:rPr>
              <w:t xml:space="preserve">CONTRA O </w:t>
            </w:r>
            <w:r w:rsidR="004032CA">
              <w:rPr>
                <w:rFonts w:ascii="Arial" w:hAnsi="Arial"/>
                <w:sz w:val="22"/>
              </w:rPr>
              <w:t>GABARITO PRELIMINAR DA</w:t>
            </w:r>
          </w:p>
          <w:p w14:paraId="2B8FE275" w14:textId="3B829CF5" w:rsidR="00792E2D" w:rsidRPr="00AE1778" w:rsidRDefault="004032CA" w:rsidP="00EB1776">
            <w:pPr>
              <w:shd w:val="clear" w:color="auto" w:fill="BFBFBF" w:themeFill="background1" w:themeFillShade="BF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PROVA DE CONHECIMENTOS ESPECÍFICOS</w:t>
            </w:r>
          </w:p>
          <w:p w14:paraId="7C22B733" w14:textId="76A17845" w:rsidR="00AE1778" w:rsidRDefault="00AE1778" w:rsidP="00EB1776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64134A" w14:paraId="22788393" w14:textId="77777777" w:rsidTr="00B57322">
        <w:trPr>
          <w:gridAfter w:val="1"/>
          <w:wAfter w:w="8" w:type="dxa"/>
          <w:cantSplit/>
          <w:trHeight w:val="397"/>
        </w:trPr>
        <w:tc>
          <w:tcPr>
            <w:tcW w:w="9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7BEEC34" w14:textId="2E14A34A" w:rsidR="00054753" w:rsidRPr="0064134A" w:rsidRDefault="00B57322" w:rsidP="0005475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QUESTÕES DA LINHA DE PESQUISA 3</w:t>
            </w:r>
          </w:p>
        </w:tc>
      </w:tr>
      <w:tr w:rsidR="007E2B72" w14:paraId="6BE7D90B" w14:textId="77777777" w:rsidTr="0060558D">
        <w:trPr>
          <w:gridAfter w:val="1"/>
          <w:wAfter w:w="8" w:type="dxa"/>
          <w:cantSplit/>
        </w:trPr>
        <w:tc>
          <w:tcPr>
            <w:tcW w:w="9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F31FDF0" w14:textId="459CFF56" w:rsidR="007E2B72" w:rsidRDefault="00B64145" w:rsidP="00EB177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Solicitação 1</w:t>
            </w:r>
          </w:p>
        </w:tc>
      </w:tr>
      <w:tr w:rsidR="00B64145" w14:paraId="3D675457" w14:textId="77777777" w:rsidTr="00B64145">
        <w:trPr>
          <w:gridAfter w:val="1"/>
          <w:wAfter w:w="8" w:type="dxa"/>
          <w:cantSplit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8A0E" w14:textId="3C04B9ED" w:rsidR="00B64145" w:rsidRPr="00F36C07" w:rsidRDefault="00B64145" w:rsidP="00EB1776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>Código da questão conforme enunciado na plataforma Eleve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F81D" w14:textId="1AFDF24F" w:rsidR="00B64145" w:rsidRPr="00F36C07" w:rsidRDefault="00B64145" w:rsidP="00EB1776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B64145" w14:paraId="3C8F86AB" w14:textId="77777777" w:rsidTr="00B64145">
        <w:trPr>
          <w:gridAfter w:val="1"/>
          <w:wAfter w:w="8" w:type="dxa"/>
          <w:cantSplit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5D90" w14:textId="56B04225" w:rsidR="00B64145" w:rsidRPr="00F36C07" w:rsidRDefault="00B64145" w:rsidP="00EB1776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>Gabarito oficial preliminar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1102" w14:textId="77777777" w:rsidR="00B64145" w:rsidRPr="00F36C07" w:rsidRDefault="00B64145" w:rsidP="00EB1776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B64145" w14:paraId="70A0EF75" w14:textId="77777777" w:rsidTr="00A3523D">
        <w:trPr>
          <w:gridAfter w:val="1"/>
          <w:wAfter w:w="8" w:type="dxa"/>
          <w:cantSplit/>
          <w:trHeight w:val="103"/>
        </w:trPr>
        <w:tc>
          <w:tcPr>
            <w:tcW w:w="6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21EEF" w14:textId="6E2C8F8E" w:rsidR="00B64145" w:rsidRPr="00F36C07" w:rsidRDefault="00B64145" w:rsidP="00EB1776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>Minha solicitação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AA24" w14:textId="50C9B5E8" w:rsidR="00B64145" w:rsidRPr="00F36C07" w:rsidRDefault="00B64145" w:rsidP="00EB1776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 xml:space="preserve">(  </w:t>
            </w:r>
            <w:r w:rsidR="00F36C07" w:rsidRPr="00F36C07">
              <w:rPr>
                <w:rFonts w:ascii="Arial" w:hAnsi="Arial"/>
                <w:sz w:val="22"/>
                <w:szCs w:val="22"/>
              </w:rPr>
              <w:t xml:space="preserve"> </w:t>
            </w:r>
            <w:r w:rsidRPr="00F36C07">
              <w:rPr>
                <w:rFonts w:ascii="Arial" w:hAnsi="Arial"/>
                <w:sz w:val="22"/>
                <w:szCs w:val="22"/>
              </w:rPr>
              <w:t>) Alterar o gabarito.</w:t>
            </w:r>
          </w:p>
        </w:tc>
      </w:tr>
      <w:tr w:rsidR="00B64145" w14:paraId="1B5A033D" w14:textId="77777777" w:rsidTr="00A3523D">
        <w:trPr>
          <w:gridAfter w:val="1"/>
          <w:wAfter w:w="8" w:type="dxa"/>
          <w:cantSplit/>
          <w:trHeight w:val="103"/>
        </w:trPr>
        <w:tc>
          <w:tcPr>
            <w:tcW w:w="6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B9BF" w14:textId="77777777" w:rsidR="00B64145" w:rsidRPr="00F36C07" w:rsidRDefault="00B64145" w:rsidP="00EB1776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8311" w14:textId="65546616" w:rsidR="00B64145" w:rsidRPr="00F36C07" w:rsidRDefault="00B64145" w:rsidP="00EB1776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 xml:space="preserve">(  </w:t>
            </w:r>
            <w:r w:rsidR="00F36C07" w:rsidRPr="00F36C07">
              <w:rPr>
                <w:rFonts w:ascii="Arial" w:hAnsi="Arial"/>
                <w:sz w:val="22"/>
                <w:szCs w:val="22"/>
              </w:rPr>
              <w:t xml:space="preserve"> </w:t>
            </w:r>
            <w:r w:rsidRPr="00F36C07">
              <w:rPr>
                <w:rFonts w:ascii="Arial" w:hAnsi="Arial"/>
                <w:sz w:val="22"/>
                <w:szCs w:val="22"/>
              </w:rPr>
              <w:t>) Anular a questão.</w:t>
            </w:r>
          </w:p>
        </w:tc>
      </w:tr>
      <w:tr w:rsidR="00F36C07" w14:paraId="7FB2CADD" w14:textId="77777777" w:rsidTr="00D910F2">
        <w:trPr>
          <w:gridAfter w:val="1"/>
          <w:wAfter w:w="8" w:type="dxa"/>
          <w:cantSplit/>
          <w:trHeight w:val="103"/>
        </w:trPr>
        <w:tc>
          <w:tcPr>
            <w:tcW w:w="99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D624" w14:textId="0A5C3C1A" w:rsidR="00F36C07" w:rsidRPr="00F36C07" w:rsidRDefault="00F36C07" w:rsidP="00EB1776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>Justificativa para a solicitação</w:t>
            </w:r>
          </w:p>
        </w:tc>
      </w:tr>
      <w:tr w:rsidR="00B175E1" w14:paraId="3A59E325" w14:textId="77777777" w:rsidTr="00A15675">
        <w:trPr>
          <w:gridAfter w:val="1"/>
          <w:wAfter w:w="8" w:type="dxa"/>
          <w:cantSplit/>
        </w:trPr>
        <w:tc>
          <w:tcPr>
            <w:tcW w:w="9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B201" w14:textId="77777777" w:rsidR="00B175E1" w:rsidRDefault="00B175E1" w:rsidP="00A15675">
            <w:pPr>
              <w:rPr>
                <w:rFonts w:ascii="Arial" w:hAnsi="Arial"/>
                <w:sz w:val="22"/>
              </w:rPr>
            </w:pPr>
          </w:p>
          <w:p w14:paraId="3EBC9BF7" w14:textId="77777777" w:rsidR="00A15675" w:rsidRDefault="00A15675" w:rsidP="00A15675">
            <w:pPr>
              <w:rPr>
                <w:rFonts w:ascii="Arial" w:hAnsi="Arial"/>
                <w:sz w:val="22"/>
              </w:rPr>
            </w:pPr>
          </w:p>
          <w:p w14:paraId="0DDB8A6B" w14:textId="77777777" w:rsidR="00A15675" w:rsidRDefault="00A15675" w:rsidP="00A15675">
            <w:pPr>
              <w:rPr>
                <w:rFonts w:ascii="Arial" w:hAnsi="Arial"/>
                <w:sz w:val="22"/>
              </w:rPr>
            </w:pPr>
          </w:p>
        </w:tc>
      </w:tr>
      <w:tr w:rsidR="00A15675" w14:paraId="165FF991" w14:textId="77777777" w:rsidTr="0060558D">
        <w:trPr>
          <w:gridAfter w:val="1"/>
          <w:wAfter w:w="8" w:type="dxa"/>
          <w:cantSplit/>
        </w:trPr>
        <w:tc>
          <w:tcPr>
            <w:tcW w:w="9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44501B9" w14:textId="46A4923D" w:rsidR="00A15675" w:rsidRDefault="00A15675" w:rsidP="004A78A3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Solicitação 2</w:t>
            </w:r>
          </w:p>
        </w:tc>
      </w:tr>
      <w:tr w:rsidR="00A15675" w:rsidRPr="00F36C07" w14:paraId="22E2E985" w14:textId="77777777" w:rsidTr="004A78A3">
        <w:trPr>
          <w:gridAfter w:val="1"/>
          <w:wAfter w:w="8" w:type="dxa"/>
          <w:cantSplit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DDC1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>Código da questão conforme enunciado na plataforma Eleve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2A27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15675" w:rsidRPr="00F36C07" w14:paraId="3B27B354" w14:textId="77777777" w:rsidTr="004A78A3">
        <w:trPr>
          <w:gridAfter w:val="1"/>
          <w:wAfter w:w="8" w:type="dxa"/>
          <w:cantSplit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5480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>Gabarito oficial preliminar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B3C1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15675" w:rsidRPr="00F36C07" w14:paraId="0B3BB719" w14:textId="77777777" w:rsidTr="004A78A3">
        <w:trPr>
          <w:gridAfter w:val="1"/>
          <w:wAfter w:w="8" w:type="dxa"/>
          <w:cantSplit/>
          <w:trHeight w:val="103"/>
        </w:trPr>
        <w:tc>
          <w:tcPr>
            <w:tcW w:w="6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176A8A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>Minha solicitação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25D9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>(   ) Alterar o gabarito.</w:t>
            </w:r>
          </w:p>
        </w:tc>
      </w:tr>
      <w:tr w:rsidR="00A15675" w:rsidRPr="00F36C07" w14:paraId="4993E774" w14:textId="77777777" w:rsidTr="004A78A3">
        <w:trPr>
          <w:gridAfter w:val="1"/>
          <w:wAfter w:w="8" w:type="dxa"/>
          <w:cantSplit/>
          <w:trHeight w:val="103"/>
        </w:trPr>
        <w:tc>
          <w:tcPr>
            <w:tcW w:w="6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F594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EAC8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>(   ) Anular a questão.</w:t>
            </w:r>
          </w:p>
        </w:tc>
      </w:tr>
      <w:tr w:rsidR="00A15675" w:rsidRPr="00F36C07" w14:paraId="401FCDED" w14:textId="77777777" w:rsidTr="004A78A3">
        <w:trPr>
          <w:gridAfter w:val="1"/>
          <w:wAfter w:w="8" w:type="dxa"/>
          <w:cantSplit/>
          <w:trHeight w:val="103"/>
        </w:trPr>
        <w:tc>
          <w:tcPr>
            <w:tcW w:w="99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1D17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>Justificativa para a solicitação</w:t>
            </w:r>
          </w:p>
        </w:tc>
      </w:tr>
      <w:tr w:rsidR="00A15675" w14:paraId="70D8BBBC" w14:textId="77777777" w:rsidTr="004A78A3">
        <w:trPr>
          <w:gridAfter w:val="1"/>
          <w:wAfter w:w="8" w:type="dxa"/>
          <w:cantSplit/>
        </w:trPr>
        <w:tc>
          <w:tcPr>
            <w:tcW w:w="9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3722" w14:textId="77777777" w:rsidR="00A15675" w:rsidRDefault="00A15675" w:rsidP="004A78A3">
            <w:pPr>
              <w:rPr>
                <w:rFonts w:ascii="Arial" w:hAnsi="Arial"/>
                <w:sz w:val="22"/>
              </w:rPr>
            </w:pPr>
          </w:p>
          <w:p w14:paraId="0A27FC7B" w14:textId="77777777" w:rsidR="00A15675" w:rsidRDefault="00A15675" w:rsidP="004A78A3">
            <w:pPr>
              <w:rPr>
                <w:rFonts w:ascii="Arial" w:hAnsi="Arial"/>
                <w:sz w:val="22"/>
              </w:rPr>
            </w:pPr>
          </w:p>
          <w:p w14:paraId="1F2BDD62" w14:textId="77777777" w:rsidR="00A15675" w:rsidRDefault="00A15675" w:rsidP="004A78A3">
            <w:pPr>
              <w:rPr>
                <w:rFonts w:ascii="Arial" w:hAnsi="Arial"/>
                <w:sz w:val="22"/>
              </w:rPr>
            </w:pPr>
          </w:p>
        </w:tc>
      </w:tr>
      <w:tr w:rsidR="00A15675" w14:paraId="61F7CC41" w14:textId="77777777" w:rsidTr="0060558D">
        <w:trPr>
          <w:gridAfter w:val="1"/>
          <w:wAfter w:w="8" w:type="dxa"/>
          <w:cantSplit/>
        </w:trPr>
        <w:tc>
          <w:tcPr>
            <w:tcW w:w="9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1E8259D" w14:textId="771BD748" w:rsidR="00A15675" w:rsidRDefault="00A15675" w:rsidP="004A78A3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Solicitação 3</w:t>
            </w:r>
          </w:p>
        </w:tc>
      </w:tr>
      <w:tr w:rsidR="00A15675" w:rsidRPr="00F36C07" w14:paraId="603FD5EA" w14:textId="77777777" w:rsidTr="004A78A3">
        <w:trPr>
          <w:gridAfter w:val="1"/>
          <w:wAfter w:w="8" w:type="dxa"/>
          <w:cantSplit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B9BE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>Código da questão conforme enunciado na plataforma Eleve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AFF3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15675" w:rsidRPr="00F36C07" w14:paraId="1870DBF2" w14:textId="77777777" w:rsidTr="004A78A3">
        <w:trPr>
          <w:gridAfter w:val="1"/>
          <w:wAfter w:w="8" w:type="dxa"/>
          <w:cantSplit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6DA5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>Gabarito oficial preliminar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FB2E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15675" w:rsidRPr="00F36C07" w14:paraId="6A2167B4" w14:textId="77777777" w:rsidTr="004A78A3">
        <w:trPr>
          <w:gridAfter w:val="1"/>
          <w:wAfter w:w="8" w:type="dxa"/>
          <w:cantSplit/>
          <w:trHeight w:val="103"/>
        </w:trPr>
        <w:tc>
          <w:tcPr>
            <w:tcW w:w="6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B28A49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>Minha solicitação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F547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>(   ) Alterar o gabarito.</w:t>
            </w:r>
          </w:p>
        </w:tc>
      </w:tr>
      <w:tr w:rsidR="00A15675" w:rsidRPr="00F36C07" w14:paraId="1A1166B8" w14:textId="77777777" w:rsidTr="004A78A3">
        <w:trPr>
          <w:gridAfter w:val="1"/>
          <w:wAfter w:w="8" w:type="dxa"/>
          <w:cantSplit/>
          <w:trHeight w:val="103"/>
        </w:trPr>
        <w:tc>
          <w:tcPr>
            <w:tcW w:w="6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4619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0187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>(   ) Anular a questão.</w:t>
            </w:r>
          </w:p>
        </w:tc>
      </w:tr>
      <w:tr w:rsidR="00A15675" w:rsidRPr="00F36C07" w14:paraId="613D2F9C" w14:textId="77777777" w:rsidTr="004A78A3">
        <w:trPr>
          <w:gridAfter w:val="1"/>
          <w:wAfter w:w="8" w:type="dxa"/>
          <w:cantSplit/>
          <w:trHeight w:val="103"/>
        </w:trPr>
        <w:tc>
          <w:tcPr>
            <w:tcW w:w="99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700B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>Justificativa para a solicitação</w:t>
            </w:r>
          </w:p>
        </w:tc>
      </w:tr>
      <w:tr w:rsidR="00A15675" w14:paraId="6F06DC39" w14:textId="77777777" w:rsidTr="004A78A3">
        <w:trPr>
          <w:gridAfter w:val="1"/>
          <w:wAfter w:w="8" w:type="dxa"/>
          <w:cantSplit/>
        </w:trPr>
        <w:tc>
          <w:tcPr>
            <w:tcW w:w="9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A817" w14:textId="77777777" w:rsidR="00A15675" w:rsidRDefault="00A15675" w:rsidP="004A78A3">
            <w:pPr>
              <w:rPr>
                <w:rFonts w:ascii="Arial" w:hAnsi="Arial"/>
                <w:sz w:val="22"/>
              </w:rPr>
            </w:pPr>
          </w:p>
          <w:p w14:paraId="15F6570B" w14:textId="77777777" w:rsidR="00A15675" w:rsidRDefault="00A15675" w:rsidP="004A78A3">
            <w:pPr>
              <w:rPr>
                <w:rFonts w:ascii="Arial" w:hAnsi="Arial"/>
                <w:sz w:val="22"/>
              </w:rPr>
            </w:pPr>
          </w:p>
          <w:p w14:paraId="035856CE" w14:textId="77777777" w:rsidR="00A15675" w:rsidRDefault="00A15675" w:rsidP="004A78A3">
            <w:pPr>
              <w:rPr>
                <w:rFonts w:ascii="Arial" w:hAnsi="Arial"/>
                <w:sz w:val="22"/>
              </w:rPr>
            </w:pPr>
          </w:p>
        </w:tc>
      </w:tr>
      <w:tr w:rsidR="00A15675" w14:paraId="4B66A19B" w14:textId="77777777" w:rsidTr="0060558D">
        <w:trPr>
          <w:gridAfter w:val="1"/>
          <w:wAfter w:w="8" w:type="dxa"/>
          <w:cantSplit/>
        </w:trPr>
        <w:tc>
          <w:tcPr>
            <w:tcW w:w="9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26442E2" w14:textId="17909F8C" w:rsidR="00A15675" w:rsidRDefault="00A15675" w:rsidP="004A78A3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Solicitação 4</w:t>
            </w:r>
          </w:p>
        </w:tc>
      </w:tr>
      <w:tr w:rsidR="00A15675" w:rsidRPr="00F36C07" w14:paraId="30D9B11B" w14:textId="77777777" w:rsidTr="004A78A3">
        <w:trPr>
          <w:gridAfter w:val="1"/>
          <w:wAfter w:w="8" w:type="dxa"/>
          <w:cantSplit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986B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>Código da questão conforme enunciado na plataforma Eleve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03EE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15675" w:rsidRPr="00F36C07" w14:paraId="27F7971C" w14:textId="77777777" w:rsidTr="004A78A3">
        <w:trPr>
          <w:gridAfter w:val="1"/>
          <w:wAfter w:w="8" w:type="dxa"/>
          <w:cantSplit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2503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>Gabarito oficial preliminar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B384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15675" w:rsidRPr="00F36C07" w14:paraId="32D92FB7" w14:textId="77777777" w:rsidTr="004A78A3">
        <w:trPr>
          <w:gridAfter w:val="1"/>
          <w:wAfter w:w="8" w:type="dxa"/>
          <w:cantSplit/>
          <w:trHeight w:val="103"/>
        </w:trPr>
        <w:tc>
          <w:tcPr>
            <w:tcW w:w="6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6CE3F0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>Minha solicitação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5510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>(   ) Alterar o gabarito.</w:t>
            </w:r>
          </w:p>
        </w:tc>
      </w:tr>
      <w:tr w:rsidR="00A15675" w:rsidRPr="00F36C07" w14:paraId="4A7D4F9E" w14:textId="77777777" w:rsidTr="004A78A3">
        <w:trPr>
          <w:gridAfter w:val="1"/>
          <w:wAfter w:w="8" w:type="dxa"/>
          <w:cantSplit/>
          <w:trHeight w:val="103"/>
        </w:trPr>
        <w:tc>
          <w:tcPr>
            <w:tcW w:w="6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3E58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9F05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>(   ) Anular a questão.</w:t>
            </w:r>
          </w:p>
        </w:tc>
      </w:tr>
      <w:tr w:rsidR="00A15675" w:rsidRPr="00F36C07" w14:paraId="55265BCE" w14:textId="77777777" w:rsidTr="004A78A3">
        <w:trPr>
          <w:gridAfter w:val="1"/>
          <w:wAfter w:w="8" w:type="dxa"/>
          <w:cantSplit/>
          <w:trHeight w:val="103"/>
        </w:trPr>
        <w:tc>
          <w:tcPr>
            <w:tcW w:w="99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4135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>Justificativa para a solicitação</w:t>
            </w:r>
          </w:p>
        </w:tc>
      </w:tr>
      <w:tr w:rsidR="00A15675" w14:paraId="08A229A7" w14:textId="77777777" w:rsidTr="004A78A3">
        <w:trPr>
          <w:gridAfter w:val="1"/>
          <w:wAfter w:w="8" w:type="dxa"/>
          <w:cantSplit/>
        </w:trPr>
        <w:tc>
          <w:tcPr>
            <w:tcW w:w="9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0EEC" w14:textId="77777777" w:rsidR="00A15675" w:rsidRDefault="00A15675" w:rsidP="004A78A3">
            <w:pPr>
              <w:rPr>
                <w:rFonts w:ascii="Arial" w:hAnsi="Arial"/>
                <w:sz w:val="22"/>
              </w:rPr>
            </w:pPr>
          </w:p>
          <w:p w14:paraId="3B9CC79A" w14:textId="77777777" w:rsidR="00A15675" w:rsidRDefault="00A15675" w:rsidP="004A78A3">
            <w:pPr>
              <w:rPr>
                <w:rFonts w:ascii="Arial" w:hAnsi="Arial"/>
                <w:sz w:val="22"/>
              </w:rPr>
            </w:pPr>
          </w:p>
        </w:tc>
      </w:tr>
      <w:tr w:rsidR="00A15675" w14:paraId="554353DF" w14:textId="77777777" w:rsidTr="0060558D">
        <w:trPr>
          <w:gridAfter w:val="1"/>
          <w:wAfter w:w="8" w:type="dxa"/>
          <w:cantSplit/>
        </w:trPr>
        <w:tc>
          <w:tcPr>
            <w:tcW w:w="9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527DC83" w14:textId="756F2189" w:rsidR="00A15675" w:rsidRDefault="00A15675" w:rsidP="004A78A3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lastRenderedPageBreak/>
              <w:t>Solicitação 5</w:t>
            </w:r>
          </w:p>
        </w:tc>
      </w:tr>
      <w:tr w:rsidR="00A15675" w:rsidRPr="00F36C07" w14:paraId="34286BD4" w14:textId="77777777" w:rsidTr="004A78A3">
        <w:trPr>
          <w:gridAfter w:val="1"/>
          <w:wAfter w:w="8" w:type="dxa"/>
          <w:cantSplit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7A64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>Código da questão conforme enunciado na plataforma Eleve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02C7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15675" w:rsidRPr="00F36C07" w14:paraId="19B60391" w14:textId="77777777" w:rsidTr="004A78A3">
        <w:trPr>
          <w:gridAfter w:val="1"/>
          <w:wAfter w:w="8" w:type="dxa"/>
          <w:cantSplit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6E46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>Gabarito oficial preliminar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2722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15675" w:rsidRPr="00F36C07" w14:paraId="10F9F04A" w14:textId="77777777" w:rsidTr="004A78A3">
        <w:trPr>
          <w:gridAfter w:val="1"/>
          <w:wAfter w:w="8" w:type="dxa"/>
          <w:cantSplit/>
          <w:trHeight w:val="103"/>
        </w:trPr>
        <w:tc>
          <w:tcPr>
            <w:tcW w:w="6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39EB3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>Minha solicitação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2EBD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>(   ) Alterar o gabarito.</w:t>
            </w:r>
          </w:p>
        </w:tc>
      </w:tr>
      <w:tr w:rsidR="00A15675" w:rsidRPr="00F36C07" w14:paraId="725C4D68" w14:textId="77777777" w:rsidTr="004A78A3">
        <w:trPr>
          <w:gridAfter w:val="1"/>
          <w:wAfter w:w="8" w:type="dxa"/>
          <w:cantSplit/>
          <w:trHeight w:val="103"/>
        </w:trPr>
        <w:tc>
          <w:tcPr>
            <w:tcW w:w="6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0260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FF41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>(   ) Anular a questão.</w:t>
            </w:r>
          </w:p>
        </w:tc>
      </w:tr>
      <w:tr w:rsidR="00A15675" w:rsidRPr="00F36C07" w14:paraId="1388BC5E" w14:textId="77777777" w:rsidTr="004A78A3">
        <w:trPr>
          <w:gridAfter w:val="1"/>
          <w:wAfter w:w="8" w:type="dxa"/>
          <w:cantSplit/>
          <w:trHeight w:val="103"/>
        </w:trPr>
        <w:tc>
          <w:tcPr>
            <w:tcW w:w="99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8517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>Justificativa para a solicitação</w:t>
            </w:r>
          </w:p>
        </w:tc>
      </w:tr>
      <w:tr w:rsidR="00A15675" w14:paraId="7CDFF5A5" w14:textId="77777777" w:rsidTr="004A78A3">
        <w:trPr>
          <w:gridAfter w:val="1"/>
          <w:wAfter w:w="8" w:type="dxa"/>
          <w:cantSplit/>
        </w:trPr>
        <w:tc>
          <w:tcPr>
            <w:tcW w:w="9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2308" w14:textId="77777777" w:rsidR="00A15675" w:rsidRDefault="00A15675" w:rsidP="004A78A3">
            <w:pPr>
              <w:rPr>
                <w:rFonts w:ascii="Arial" w:hAnsi="Arial"/>
                <w:sz w:val="22"/>
              </w:rPr>
            </w:pPr>
          </w:p>
        </w:tc>
      </w:tr>
    </w:tbl>
    <w:p w14:paraId="387E7AC0" w14:textId="77777777" w:rsidR="007E2B72" w:rsidRPr="00A15675" w:rsidRDefault="007E2B72" w:rsidP="00E26821">
      <w:pPr>
        <w:rPr>
          <w:rFonts w:ascii="Arial" w:hAnsi="Arial" w:cs="Arial"/>
          <w:sz w:val="22"/>
          <w:szCs w:val="22"/>
        </w:rPr>
      </w:pPr>
    </w:p>
    <w:p w14:paraId="43668DD0" w14:textId="77777777" w:rsidR="00A15675" w:rsidRPr="00A15675" w:rsidRDefault="00A15675" w:rsidP="00E26821">
      <w:pPr>
        <w:rPr>
          <w:rFonts w:ascii="Arial" w:hAnsi="Arial" w:cs="Arial"/>
          <w:sz w:val="22"/>
          <w:szCs w:val="22"/>
        </w:rPr>
      </w:pPr>
    </w:p>
    <w:p w14:paraId="1A557B5B" w14:textId="77777777" w:rsidR="00705E10" w:rsidRDefault="00705E10" w:rsidP="00705E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Observações</w:t>
      </w:r>
      <w:r>
        <w:rPr>
          <w:rFonts w:ascii="Arial" w:hAnsi="Arial" w:cs="Arial"/>
          <w:sz w:val="22"/>
          <w:szCs w:val="22"/>
        </w:rPr>
        <w:t>:</w:t>
      </w:r>
    </w:p>
    <w:p w14:paraId="5C69FF3D" w14:textId="77777777" w:rsidR="00705E10" w:rsidRDefault="00705E10" w:rsidP="00705E10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Conforme o edital do certame, esta prova tem caráter unicamente eliminatório.</w:t>
      </w:r>
    </w:p>
    <w:p w14:paraId="6971B54D" w14:textId="77777777" w:rsidR="00705E10" w:rsidRDefault="00705E10" w:rsidP="00705E10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necessário incluir mais uma solicitação, basta copiar e colar o conjunto das linhas necessárias abaixo da última solicitação, renumerando adequadamente a nova solicitação.</w:t>
      </w:r>
    </w:p>
    <w:p w14:paraId="4A454BA0" w14:textId="77777777" w:rsidR="00705E10" w:rsidRDefault="00705E10" w:rsidP="00705E10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Para que o recurso seja analisado, é obrigatória a indicação do código da questão conforme o enunciado na plataforma Eleve. Cada questão tem um código, apresentado logo antes do </w:t>
      </w:r>
      <w:proofErr w:type="spellStart"/>
      <w:r>
        <w:rPr>
          <w:rFonts w:ascii="Arial" w:hAnsi="Arial" w:cs="Arial"/>
          <w:sz w:val="22"/>
          <w:szCs w:val="22"/>
        </w:rPr>
        <w:t>enuciado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505B46F1" w14:textId="602C30B5" w:rsidR="00A15675" w:rsidRPr="0034710A" w:rsidRDefault="00A15675" w:rsidP="00705E10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A15675" w:rsidRPr="0034710A">
      <w:footnotePr>
        <w:pos w:val="beneathText"/>
      </w:footnotePr>
      <w:pgSz w:w="11905" w:h="16837"/>
      <w:pgMar w:top="1417" w:right="907" w:bottom="1276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Arial Unicode MS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Arial Unicode MS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Arial Unicode MS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Arial Unicode MS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Arial Unicode MS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Arial Unicode MS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Arial Unicode MS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Arial Unicode MS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Arial Unicode MS"/>
        <w:sz w:val="18"/>
        <w:szCs w:val="18"/>
      </w:r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Arial Unicode MS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Arial Unicode MS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Arial Unicode MS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Arial Unicode MS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Arial Unicode MS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Arial Unicode MS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Arial Unicode MS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Arial Unicode MS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Arial Unicode MS"/>
        <w:sz w:val="18"/>
        <w:szCs w:val="18"/>
      </w:rPr>
    </w:lvl>
  </w:abstractNum>
  <w:abstractNum w:abstractNumId="3">
    <w:nsid w:val="2D8B56B6"/>
    <w:multiLevelType w:val="hybridMultilevel"/>
    <w:tmpl w:val="4A4478FC"/>
    <w:lvl w:ilvl="0" w:tplc="9A8A23F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0F2"/>
    <w:rsid w:val="00010D10"/>
    <w:rsid w:val="0003370A"/>
    <w:rsid w:val="00054753"/>
    <w:rsid w:val="00086A60"/>
    <w:rsid w:val="000B5E7D"/>
    <w:rsid w:val="000D78FC"/>
    <w:rsid w:val="00127916"/>
    <w:rsid w:val="001308E8"/>
    <w:rsid w:val="0014214B"/>
    <w:rsid w:val="0014615D"/>
    <w:rsid w:val="00166092"/>
    <w:rsid w:val="00175C05"/>
    <w:rsid w:val="001E3A1F"/>
    <w:rsid w:val="00225E90"/>
    <w:rsid w:val="002542AE"/>
    <w:rsid w:val="0027087F"/>
    <w:rsid w:val="002C18BE"/>
    <w:rsid w:val="00322E08"/>
    <w:rsid w:val="00323E3B"/>
    <w:rsid w:val="0034710A"/>
    <w:rsid w:val="003942E8"/>
    <w:rsid w:val="004032CA"/>
    <w:rsid w:val="00423515"/>
    <w:rsid w:val="004747F6"/>
    <w:rsid w:val="004810F2"/>
    <w:rsid w:val="0049145C"/>
    <w:rsid w:val="00491C40"/>
    <w:rsid w:val="00501CEB"/>
    <w:rsid w:val="005174AE"/>
    <w:rsid w:val="00546B80"/>
    <w:rsid w:val="005F6CE8"/>
    <w:rsid w:val="00602465"/>
    <w:rsid w:val="0060558D"/>
    <w:rsid w:val="0064134A"/>
    <w:rsid w:val="00644FBE"/>
    <w:rsid w:val="006618E9"/>
    <w:rsid w:val="006B6110"/>
    <w:rsid w:val="006B6F35"/>
    <w:rsid w:val="006C0B47"/>
    <w:rsid w:val="00705E10"/>
    <w:rsid w:val="00791C67"/>
    <w:rsid w:val="00792E2D"/>
    <w:rsid w:val="007E2B72"/>
    <w:rsid w:val="007E33F6"/>
    <w:rsid w:val="00860B84"/>
    <w:rsid w:val="00895C91"/>
    <w:rsid w:val="009637CB"/>
    <w:rsid w:val="009719AC"/>
    <w:rsid w:val="009914E8"/>
    <w:rsid w:val="009953D7"/>
    <w:rsid w:val="009A0BC9"/>
    <w:rsid w:val="009A4342"/>
    <w:rsid w:val="009A5B86"/>
    <w:rsid w:val="009E12FC"/>
    <w:rsid w:val="00A15675"/>
    <w:rsid w:val="00A67302"/>
    <w:rsid w:val="00A90706"/>
    <w:rsid w:val="00AE1778"/>
    <w:rsid w:val="00B04EA7"/>
    <w:rsid w:val="00B168DB"/>
    <w:rsid w:val="00B175E1"/>
    <w:rsid w:val="00B57322"/>
    <w:rsid w:val="00B61119"/>
    <w:rsid w:val="00B64145"/>
    <w:rsid w:val="00B75451"/>
    <w:rsid w:val="00BB5496"/>
    <w:rsid w:val="00BC3ABC"/>
    <w:rsid w:val="00C01E11"/>
    <w:rsid w:val="00C37FF3"/>
    <w:rsid w:val="00C52773"/>
    <w:rsid w:val="00C70AE8"/>
    <w:rsid w:val="00C7731D"/>
    <w:rsid w:val="00CA63C9"/>
    <w:rsid w:val="00CD651D"/>
    <w:rsid w:val="00CE7DCA"/>
    <w:rsid w:val="00D06F71"/>
    <w:rsid w:val="00D81E82"/>
    <w:rsid w:val="00DB2B96"/>
    <w:rsid w:val="00DD7538"/>
    <w:rsid w:val="00E01B6D"/>
    <w:rsid w:val="00E17C30"/>
    <w:rsid w:val="00E26821"/>
    <w:rsid w:val="00EA2070"/>
    <w:rsid w:val="00EB1776"/>
    <w:rsid w:val="00F32E74"/>
    <w:rsid w:val="00F36C07"/>
    <w:rsid w:val="00F55A92"/>
    <w:rsid w:val="00FA71AA"/>
    <w:rsid w:val="00FD7819"/>
    <w:rsid w:val="00FE191C"/>
    <w:rsid w:val="00FE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D2B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jc w:val="center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center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Arial Unicode MS"/>
      <w:sz w:val="18"/>
      <w:szCs w:val="18"/>
    </w:rPr>
  </w:style>
  <w:style w:type="character" w:customStyle="1" w:styleId="WW8Num2z0">
    <w:name w:val="WW8Num2z0"/>
    <w:rPr>
      <w:rFonts w:ascii="Symbol" w:hAnsi="Symbol" w:cs="Arial Unicode MS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Symbol" w:hAnsi="Symbol" w:cs="Arial Unicode MS"/>
      <w:sz w:val="18"/>
      <w:szCs w:val="18"/>
    </w:rPr>
  </w:style>
  <w:style w:type="character" w:customStyle="1" w:styleId="WW-WW8Num2z0">
    <w:name w:val="WW-WW8Num2z0"/>
    <w:rPr>
      <w:rFonts w:ascii="Symbol" w:hAnsi="Symbol" w:cs="Arial Unicode MS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Symbol" w:hAnsi="Symbol" w:cs="Arial Unicode MS"/>
      <w:sz w:val="18"/>
      <w:szCs w:val="18"/>
    </w:rPr>
  </w:style>
  <w:style w:type="character" w:customStyle="1" w:styleId="WW-WW8Num2z01">
    <w:name w:val="WW-WW8Num2z01"/>
    <w:rPr>
      <w:rFonts w:ascii="Symbol" w:hAnsi="Symbol" w:cs="Arial Unicode MS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Symbol" w:hAnsi="Symbol"/>
    </w:rPr>
  </w:style>
  <w:style w:type="character" w:customStyle="1" w:styleId="WW-WW8Num2z011">
    <w:name w:val="WW-WW8Num2z011"/>
    <w:rPr>
      <w:rFonts w:ascii="Symbol" w:hAnsi="Symbol" w:cs="Arial Unicode MS"/>
      <w:sz w:val="18"/>
      <w:szCs w:val="18"/>
    </w:rPr>
  </w:style>
  <w:style w:type="character" w:customStyle="1" w:styleId="WW8Num3z0">
    <w:name w:val="WW8Num3z0"/>
    <w:rPr>
      <w:rFonts w:ascii="Symbol" w:hAnsi="Symbol" w:cs="Arial Unicode MS"/>
      <w:sz w:val="18"/>
      <w:szCs w:val="18"/>
    </w:rPr>
  </w:style>
  <w:style w:type="character" w:customStyle="1" w:styleId="WW8Num4z0">
    <w:name w:val="WW8Num4z0"/>
    <w:rPr>
      <w:rFonts w:ascii="Symbol" w:hAnsi="Symbol" w:cs="Arial Unicode MS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Symbol" w:hAnsi="Symbol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Symbol" w:hAnsi="Symbol"/>
    </w:rPr>
  </w:style>
  <w:style w:type="character" w:customStyle="1" w:styleId="WW-Fontepargpadro">
    <w:name w:val="WW-Fonte parág. padrão"/>
  </w:style>
  <w:style w:type="character" w:customStyle="1" w:styleId="Smbolosdemarca">
    <w:name w:val="Símbolos de marca"/>
    <w:rPr>
      <w:rFonts w:ascii="StarSymbol" w:eastAsia="StarSymbol" w:hAnsi="StarSymbol" w:cs="Arial Unicode MS"/>
      <w:sz w:val="18"/>
      <w:szCs w:val="18"/>
    </w:rPr>
  </w:style>
  <w:style w:type="character" w:customStyle="1" w:styleId="WW-Smbolosdemarca">
    <w:name w:val="WW-Símbolos de marca"/>
    <w:rPr>
      <w:rFonts w:ascii="StarSymbol" w:eastAsia="StarSymbol" w:hAnsi="StarSymbol" w:cs="Arial Unicode MS"/>
      <w:sz w:val="18"/>
      <w:szCs w:val="18"/>
    </w:rPr>
  </w:style>
  <w:style w:type="character" w:customStyle="1" w:styleId="WW-Smbolosdemarca1">
    <w:name w:val="WW-Símbolos de marca1"/>
    <w:rPr>
      <w:rFonts w:ascii="StarSymbol" w:eastAsia="StarSymbol" w:hAnsi="StarSymbol" w:cs="Arial Unicode MS"/>
      <w:sz w:val="18"/>
      <w:szCs w:val="18"/>
    </w:rPr>
  </w:style>
  <w:style w:type="character" w:customStyle="1" w:styleId="WW-Smbolosdemarca11">
    <w:name w:val="WW-Símbolos de marca11"/>
    <w:rPr>
      <w:rFonts w:ascii="StarSymbol" w:eastAsia="StarSymbol" w:hAnsi="StarSymbol" w:cs="Arial Unicode MS"/>
      <w:sz w:val="18"/>
      <w:szCs w:val="18"/>
    </w:rPr>
  </w:style>
  <w:style w:type="character" w:customStyle="1" w:styleId="WW-Smbolosdemarca111">
    <w:name w:val="WW-Símbolos de marca111"/>
    <w:rPr>
      <w:rFonts w:ascii="StarSymbol" w:eastAsia="StarSymbol" w:hAnsi="StarSymbol" w:cs="Arial Unicode MS"/>
      <w:sz w:val="18"/>
      <w:szCs w:val="1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4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  <w:sz w:val="28"/>
    </w:rPr>
  </w:style>
  <w:style w:type="paragraph" w:customStyle="1" w:styleId="TtuloPrincipal">
    <w:name w:val="Título Principal"/>
    <w:basedOn w:val="Normal"/>
    <w:next w:val="Corpodetexto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customStyle="1" w:styleId="ContedodaTabela">
    <w:name w:val="Conteúdo da Tabela"/>
    <w:basedOn w:val="Corpodetexto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Contedodatabela0">
    <w:name w:val="Conteúdo da tabela"/>
    <w:basedOn w:val="Corpodetexto"/>
    <w:pPr>
      <w:suppressLineNumbers/>
    </w:pPr>
  </w:style>
  <w:style w:type="paragraph" w:customStyle="1" w:styleId="Ttulodatabela0">
    <w:name w:val="Título da tabela"/>
    <w:basedOn w:val="Contedodatabela0"/>
    <w:pPr>
      <w:jc w:val="center"/>
    </w:pPr>
    <w:rPr>
      <w:b/>
      <w:bCs/>
      <w:i/>
      <w:iCs/>
    </w:rPr>
  </w:style>
  <w:style w:type="table" w:styleId="Tabelacomgrade">
    <w:name w:val="Table Grid"/>
    <w:basedOn w:val="Tabelanormal"/>
    <w:uiPriority w:val="59"/>
    <w:rsid w:val="00B75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471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jc w:val="center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center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Arial Unicode MS"/>
      <w:sz w:val="18"/>
      <w:szCs w:val="18"/>
    </w:rPr>
  </w:style>
  <w:style w:type="character" w:customStyle="1" w:styleId="WW8Num2z0">
    <w:name w:val="WW8Num2z0"/>
    <w:rPr>
      <w:rFonts w:ascii="Symbol" w:hAnsi="Symbol" w:cs="Arial Unicode MS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Symbol" w:hAnsi="Symbol" w:cs="Arial Unicode MS"/>
      <w:sz w:val="18"/>
      <w:szCs w:val="18"/>
    </w:rPr>
  </w:style>
  <w:style w:type="character" w:customStyle="1" w:styleId="WW-WW8Num2z0">
    <w:name w:val="WW-WW8Num2z0"/>
    <w:rPr>
      <w:rFonts w:ascii="Symbol" w:hAnsi="Symbol" w:cs="Arial Unicode MS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Symbol" w:hAnsi="Symbol" w:cs="Arial Unicode MS"/>
      <w:sz w:val="18"/>
      <w:szCs w:val="18"/>
    </w:rPr>
  </w:style>
  <w:style w:type="character" w:customStyle="1" w:styleId="WW-WW8Num2z01">
    <w:name w:val="WW-WW8Num2z01"/>
    <w:rPr>
      <w:rFonts w:ascii="Symbol" w:hAnsi="Symbol" w:cs="Arial Unicode MS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Symbol" w:hAnsi="Symbol"/>
    </w:rPr>
  </w:style>
  <w:style w:type="character" w:customStyle="1" w:styleId="WW-WW8Num2z011">
    <w:name w:val="WW-WW8Num2z011"/>
    <w:rPr>
      <w:rFonts w:ascii="Symbol" w:hAnsi="Symbol" w:cs="Arial Unicode MS"/>
      <w:sz w:val="18"/>
      <w:szCs w:val="18"/>
    </w:rPr>
  </w:style>
  <w:style w:type="character" w:customStyle="1" w:styleId="WW8Num3z0">
    <w:name w:val="WW8Num3z0"/>
    <w:rPr>
      <w:rFonts w:ascii="Symbol" w:hAnsi="Symbol" w:cs="Arial Unicode MS"/>
      <w:sz w:val="18"/>
      <w:szCs w:val="18"/>
    </w:rPr>
  </w:style>
  <w:style w:type="character" w:customStyle="1" w:styleId="WW8Num4z0">
    <w:name w:val="WW8Num4z0"/>
    <w:rPr>
      <w:rFonts w:ascii="Symbol" w:hAnsi="Symbol" w:cs="Arial Unicode MS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Symbol" w:hAnsi="Symbol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Symbol" w:hAnsi="Symbol"/>
    </w:rPr>
  </w:style>
  <w:style w:type="character" w:customStyle="1" w:styleId="WW-Fontepargpadro">
    <w:name w:val="WW-Fonte parág. padrão"/>
  </w:style>
  <w:style w:type="character" w:customStyle="1" w:styleId="Smbolosdemarca">
    <w:name w:val="Símbolos de marca"/>
    <w:rPr>
      <w:rFonts w:ascii="StarSymbol" w:eastAsia="StarSymbol" w:hAnsi="StarSymbol" w:cs="Arial Unicode MS"/>
      <w:sz w:val="18"/>
      <w:szCs w:val="18"/>
    </w:rPr>
  </w:style>
  <w:style w:type="character" w:customStyle="1" w:styleId="WW-Smbolosdemarca">
    <w:name w:val="WW-Símbolos de marca"/>
    <w:rPr>
      <w:rFonts w:ascii="StarSymbol" w:eastAsia="StarSymbol" w:hAnsi="StarSymbol" w:cs="Arial Unicode MS"/>
      <w:sz w:val="18"/>
      <w:szCs w:val="18"/>
    </w:rPr>
  </w:style>
  <w:style w:type="character" w:customStyle="1" w:styleId="WW-Smbolosdemarca1">
    <w:name w:val="WW-Símbolos de marca1"/>
    <w:rPr>
      <w:rFonts w:ascii="StarSymbol" w:eastAsia="StarSymbol" w:hAnsi="StarSymbol" w:cs="Arial Unicode MS"/>
      <w:sz w:val="18"/>
      <w:szCs w:val="18"/>
    </w:rPr>
  </w:style>
  <w:style w:type="character" w:customStyle="1" w:styleId="WW-Smbolosdemarca11">
    <w:name w:val="WW-Símbolos de marca11"/>
    <w:rPr>
      <w:rFonts w:ascii="StarSymbol" w:eastAsia="StarSymbol" w:hAnsi="StarSymbol" w:cs="Arial Unicode MS"/>
      <w:sz w:val="18"/>
      <w:szCs w:val="18"/>
    </w:rPr>
  </w:style>
  <w:style w:type="character" w:customStyle="1" w:styleId="WW-Smbolosdemarca111">
    <w:name w:val="WW-Símbolos de marca111"/>
    <w:rPr>
      <w:rFonts w:ascii="StarSymbol" w:eastAsia="StarSymbol" w:hAnsi="StarSymbol" w:cs="Arial Unicode MS"/>
      <w:sz w:val="18"/>
      <w:szCs w:val="1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4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  <w:sz w:val="28"/>
    </w:rPr>
  </w:style>
  <w:style w:type="paragraph" w:customStyle="1" w:styleId="TtuloPrincipal">
    <w:name w:val="Título Principal"/>
    <w:basedOn w:val="Normal"/>
    <w:next w:val="Corpodetexto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customStyle="1" w:styleId="ContedodaTabela">
    <w:name w:val="Conteúdo da Tabela"/>
    <w:basedOn w:val="Corpodetexto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Contedodatabela0">
    <w:name w:val="Conteúdo da tabela"/>
    <w:basedOn w:val="Corpodetexto"/>
    <w:pPr>
      <w:suppressLineNumbers/>
    </w:pPr>
  </w:style>
  <w:style w:type="paragraph" w:customStyle="1" w:styleId="Ttulodatabela0">
    <w:name w:val="Título da tabela"/>
    <w:basedOn w:val="Contedodatabela0"/>
    <w:pPr>
      <w:jc w:val="center"/>
    </w:pPr>
    <w:rPr>
      <w:b/>
      <w:bCs/>
      <w:i/>
      <w:iCs/>
    </w:rPr>
  </w:style>
  <w:style w:type="table" w:styleId="Tabelacomgrade">
    <w:name w:val="Table Grid"/>
    <w:basedOn w:val="Tabelanormal"/>
    <w:uiPriority w:val="59"/>
    <w:rsid w:val="00B75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47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0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Camara dos Deputados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creator>P_5265</dc:creator>
  <cp:lastModifiedBy>Mauro Moura Severino</cp:lastModifiedBy>
  <cp:revision>4</cp:revision>
  <cp:lastPrinted>2022-08-26T20:03:00Z</cp:lastPrinted>
  <dcterms:created xsi:type="dcterms:W3CDTF">2026-02-20T20:32:00Z</dcterms:created>
  <dcterms:modified xsi:type="dcterms:W3CDTF">2026-02-23T14:47:00Z</dcterms:modified>
</cp:coreProperties>
</file>