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1C4E7B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833352379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517941C6" w14:textId="107A4EB9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 w:rsidR="00C01E11">
        <w:rPr>
          <w:rFonts w:ascii="Arial" w:hAnsi="Arial"/>
          <w:sz w:val="22"/>
          <w:szCs w:val="22"/>
        </w:rPr>
        <w:t>GESTÃO DE PESSOAS</w:t>
      </w:r>
    </w:p>
    <w:p w14:paraId="33DD399F" w14:textId="397EC43D" w:rsidR="007E2B72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CENTRO DE FORMAÇÃO, TREINAMENTO E </w:t>
      </w:r>
      <w:proofErr w:type="gramStart"/>
      <w:r w:rsidRPr="00AE1778">
        <w:rPr>
          <w:rFonts w:ascii="Arial" w:hAnsi="Arial"/>
          <w:sz w:val="22"/>
          <w:szCs w:val="22"/>
        </w:rPr>
        <w:t>APERFEIÇOAMENTO</w:t>
      </w:r>
      <w:proofErr w:type="gramEnd"/>
    </w:p>
    <w:p w14:paraId="2FB901E2" w14:textId="77777777" w:rsidR="006B6110" w:rsidRDefault="006B6110" w:rsidP="00AE1778">
      <w:pPr>
        <w:pStyle w:val="Ttulo4"/>
        <w:rPr>
          <w:b w:val="0"/>
          <w:szCs w:val="22"/>
        </w:rPr>
      </w:pPr>
    </w:p>
    <w:p w14:paraId="79B5F38C" w14:textId="77777777" w:rsidR="006B6110" w:rsidRDefault="007E2B72" w:rsidP="00AE1778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r w:rsidR="006B6110">
        <w:rPr>
          <w:b w:val="0"/>
          <w:szCs w:val="22"/>
        </w:rPr>
        <w:t xml:space="preserve"> </w:t>
      </w:r>
    </w:p>
    <w:p w14:paraId="2F5C67CB" w14:textId="544D2CB5" w:rsidR="00A90706" w:rsidRPr="00AE1778" w:rsidRDefault="00792E2D" w:rsidP="00AE1778">
      <w:pPr>
        <w:pStyle w:val="Ttulo4"/>
        <w:rPr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9"/>
        <w:gridCol w:w="3683"/>
        <w:gridCol w:w="8"/>
      </w:tblGrid>
      <w:tr w:rsidR="007E2B72" w14:paraId="5ADB135D" w14:textId="77777777" w:rsidTr="00EB1776">
        <w:trPr>
          <w:cantSplit/>
        </w:trPr>
        <w:tc>
          <w:tcPr>
            <w:tcW w:w="9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EF71DA" w14:textId="77777777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  <w:p w14:paraId="44ACFD6A" w14:textId="77777777" w:rsidR="004032CA" w:rsidRDefault="00792E2D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="004032CA">
              <w:rPr>
                <w:rFonts w:ascii="Arial" w:hAnsi="Arial"/>
                <w:sz w:val="22"/>
              </w:rPr>
              <w:t>GABARITO PRELIMINAR DA</w:t>
            </w:r>
          </w:p>
          <w:p w14:paraId="2B8FE275" w14:textId="3B829CF5" w:rsidR="00792E2D" w:rsidRPr="00AE1778" w:rsidRDefault="004032CA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PROVA DE CONHECIMENTOS ESPECÍFICOS</w:t>
            </w:r>
          </w:p>
          <w:p w14:paraId="7C22B733" w14:textId="76A17845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054753">
        <w:trPr>
          <w:gridAfter w:val="1"/>
          <w:wAfter w:w="8" w:type="dxa"/>
          <w:cantSplit/>
          <w:trHeight w:val="397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BEEC34" w14:textId="47BB9852" w:rsidR="00054753" w:rsidRPr="0064134A" w:rsidRDefault="00054753" w:rsidP="0005475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QUESTÕES DA LINHA DE PESQUISA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proofErr w:type="gramEnd"/>
          </w:p>
        </w:tc>
      </w:tr>
      <w:tr w:rsidR="007E2B72" w14:paraId="6BE7D90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31FDF0" w14:textId="459CFF56" w:rsidR="007E2B72" w:rsidRDefault="00B64145" w:rsidP="00EB177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1</w:t>
            </w:r>
            <w:proofErr w:type="gramEnd"/>
          </w:p>
        </w:tc>
      </w:tr>
      <w:tr w:rsidR="00B64145" w14:paraId="3D675457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A0E" w14:textId="3C04B9ED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81D" w14:textId="1AFDF24F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3C8F86AB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D90" w14:textId="56B04225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102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70A0EF75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1EEF" w14:textId="6E2C8F8E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A24" w14:textId="50C9B5E8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B64145" w14:paraId="1B5A033D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9BF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311" w14:textId="65546616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F36C07" w14:paraId="7FB2CADD" w14:textId="77777777" w:rsidTr="00D910F2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624" w14:textId="0A5C3C1A" w:rsidR="00F36C07" w:rsidRPr="00F36C07" w:rsidRDefault="00F36C07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B175E1" w14:paraId="3A59E325" w14:textId="77777777" w:rsidTr="00A15675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201" w14:textId="77777777" w:rsidR="00B175E1" w:rsidRDefault="00B175E1" w:rsidP="00A15675">
            <w:pPr>
              <w:rPr>
                <w:rFonts w:ascii="Arial" w:hAnsi="Arial"/>
                <w:sz w:val="22"/>
              </w:rPr>
            </w:pPr>
          </w:p>
          <w:p w14:paraId="3EBC9BF7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  <w:p w14:paraId="0DDB8A6B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</w:tc>
      </w:tr>
      <w:tr w:rsidR="00A15675" w14:paraId="165FF99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4501B9" w14:textId="46A4923D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2</w:t>
            </w:r>
            <w:proofErr w:type="gramEnd"/>
          </w:p>
        </w:tc>
      </w:tr>
      <w:tr w:rsidR="00A15675" w:rsidRPr="00F36C07" w14:paraId="22E2E985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D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A2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B27B35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48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3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0B3BB719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6A8A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5D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4993E77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59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AC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401FCDED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D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0D8BBBC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72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A27FC7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F2BDD6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61F7CC4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E8259D" w14:textId="771BD748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3</w:t>
            </w:r>
            <w:proofErr w:type="gramEnd"/>
          </w:p>
        </w:tc>
      </w:tr>
      <w:tr w:rsidR="00A15675" w:rsidRPr="00F36C07" w14:paraId="603FD5EA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9B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FF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870DBF2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DA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B2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6A2167B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8A4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54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1A1166B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61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18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613D2F9C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00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6F06DC39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817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5F6570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35856CE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4B66A19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6442E2" w14:textId="17909F8C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4</w:t>
            </w:r>
            <w:proofErr w:type="gramEnd"/>
          </w:p>
        </w:tc>
      </w:tr>
      <w:tr w:rsidR="00A15675" w:rsidRPr="00F36C07" w14:paraId="30D9B11B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86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3E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27F7971C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50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38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2D92FB7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CE3F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51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4A7D4F9E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E5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F0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55265BC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13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08A229A7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EEC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3B9CC79A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554353DF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27DC83" w14:textId="756F2189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5</w:t>
            </w:r>
            <w:proofErr w:type="gramEnd"/>
          </w:p>
        </w:tc>
      </w:tr>
      <w:tr w:rsidR="00A15675" w:rsidRPr="00F36C07" w14:paraId="34286BD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A6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2C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9B60391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E46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722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0F9F04A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9EB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EBD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725C4D6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26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F4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1388BC5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5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CDFF5A5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308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Pr="00A15675" w:rsidRDefault="007E2B72" w:rsidP="00E26821">
      <w:pPr>
        <w:rPr>
          <w:rFonts w:ascii="Arial" w:hAnsi="Arial" w:cs="Arial"/>
          <w:sz w:val="22"/>
          <w:szCs w:val="22"/>
        </w:rPr>
      </w:pPr>
    </w:p>
    <w:p w14:paraId="43668DD0" w14:textId="77777777" w:rsidR="00A15675" w:rsidRPr="00A15675" w:rsidRDefault="00A15675" w:rsidP="00E26821">
      <w:pPr>
        <w:rPr>
          <w:rFonts w:ascii="Arial" w:hAnsi="Arial" w:cs="Arial"/>
          <w:sz w:val="22"/>
          <w:szCs w:val="22"/>
        </w:rPr>
      </w:pPr>
    </w:p>
    <w:p w14:paraId="0F9EA6AE" w14:textId="77777777" w:rsidR="001C4E7B" w:rsidRDefault="001C4E7B" w:rsidP="001C4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Observações</w:t>
      </w:r>
      <w:r>
        <w:rPr>
          <w:rFonts w:ascii="Arial" w:hAnsi="Arial" w:cs="Arial"/>
          <w:sz w:val="22"/>
          <w:szCs w:val="22"/>
        </w:rPr>
        <w:t>:</w:t>
      </w:r>
    </w:p>
    <w:p w14:paraId="546D0D7E" w14:textId="77777777" w:rsidR="001C4E7B" w:rsidRDefault="001C4E7B" w:rsidP="001C4E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o edital do certame, esta prova tem caráter unicamente eliminatório.</w:t>
      </w:r>
    </w:p>
    <w:p w14:paraId="76AB8206" w14:textId="77777777" w:rsidR="001C4E7B" w:rsidRDefault="001C4E7B" w:rsidP="001C4E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necessário incluir mais uma solicitação, basta copiar e colar o conjunto das linhas necessárias abaixo da última solicitação, renumerando adequadamente a nova solicitação.</w:t>
      </w:r>
    </w:p>
    <w:p w14:paraId="2CA8058F" w14:textId="77777777" w:rsidR="001C4E7B" w:rsidRDefault="001C4E7B" w:rsidP="001C4E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que o recurso seja analisado, é obrigatória a indicação do código da questão conforme o enunciado na plataforma Eleve. Cada questão tem um código, apresentado logo antes do </w:t>
      </w:r>
      <w:proofErr w:type="spellStart"/>
      <w:r>
        <w:rPr>
          <w:rFonts w:ascii="Arial" w:hAnsi="Arial" w:cs="Arial"/>
          <w:sz w:val="22"/>
          <w:szCs w:val="22"/>
        </w:rPr>
        <w:t>enuciado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05B46F1" w14:textId="209502F1" w:rsidR="00A15675" w:rsidRPr="0034710A" w:rsidRDefault="00A15675" w:rsidP="001C4E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15675" w:rsidRPr="0034710A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3">
    <w:nsid w:val="2D8B56B6"/>
    <w:multiLevelType w:val="hybridMultilevel"/>
    <w:tmpl w:val="4A4478FC"/>
    <w:lvl w:ilvl="0" w:tplc="9A8A23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54753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C4E7B"/>
    <w:rsid w:val="001E3A1F"/>
    <w:rsid w:val="00225E90"/>
    <w:rsid w:val="002542AE"/>
    <w:rsid w:val="0027087F"/>
    <w:rsid w:val="002C18BE"/>
    <w:rsid w:val="00322E08"/>
    <w:rsid w:val="00323E3B"/>
    <w:rsid w:val="0034710A"/>
    <w:rsid w:val="003942E8"/>
    <w:rsid w:val="004032CA"/>
    <w:rsid w:val="00423515"/>
    <w:rsid w:val="004810F2"/>
    <w:rsid w:val="0049145C"/>
    <w:rsid w:val="00491C40"/>
    <w:rsid w:val="00501CEB"/>
    <w:rsid w:val="005174AE"/>
    <w:rsid w:val="00546B80"/>
    <w:rsid w:val="005F6CE8"/>
    <w:rsid w:val="00602465"/>
    <w:rsid w:val="0060558D"/>
    <w:rsid w:val="0064134A"/>
    <w:rsid w:val="00644FBE"/>
    <w:rsid w:val="006618E9"/>
    <w:rsid w:val="006B6110"/>
    <w:rsid w:val="006B6F35"/>
    <w:rsid w:val="006C0B47"/>
    <w:rsid w:val="00791C67"/>
    <w:rsid w:val="00792E2D"/>
    <w:rsid w:val="007E2B72"/>
    <w:rsid w:val="007E33F6"/>
    <w:rsid w:val="00860B84"/>
    <w:rsid w:val="00895C91"/>
    <w:rsid w:val="009637CB"/>
    <w:rsid w:val="009719AC"/>
    <w:rsid w:val="009914E8"/>
    <w:rsid w:val="009953D7"/>
    <w:rsid w:val="009A0BC9"/>
    <w:rsid w:val="009A4342"/>
    <w:rsid w:val="009A5B86"/>
    <w:rsid w:val="009E12FC"/>
    <w:rsid w:val="00A15675"/>
    <w:rsid w:val="00A67302"/>
    <w:rsid w:val="00A90706"/>
    <w:rsid w:val="00AE1778"/>
    <w:rsid w:val="00B04EA7"/>
    <w:rsid w:val="00B168DB"/>
    <w:rsid w:val="00B175E1"/>
    <w:rsid w:val="00B61119"/>
    <w:rsid w:val="00B64145"/>
    <w:rsid w:val="00B75451"/>
    <w:rsid w:val="00BB5496"/>
    <w:rsid w:val="00BC3ABC"/>
    <w:rsid w:val="00C01E11"/>
    <w:rsid w:val="00C37FF3"/>
    <w:rsid w:val="00C52773"/>
    <w:rsid w:val="00C70AE8"/>
    <w:rsid w:val="00C7731D"/>
    <w:rsid w:val="00CA63C9"/>
    <w:rsid w:val="00CD651D"/>
    <w:rsid w:val="00CE7DCA"/>
    <w:rsid w:val="00D06F71"/>
    <w:rsid w:val="00D81E82"/>
    <w:rsid w:val="00DB2B96"/>
    <w:rsid w:val="00DD7538"/>
    <w:rsid w:val="00E01B6D"/>
    <w:rsid w:val="00E17C30"/>
    <w:rsid w:val="00E26821"/>
    <w:rsid w:val="00EA2070"/>
    <w:rsid w:val="00EB1776"/>
    <w:rsid w:val="00F32E74"/>
    <w:rsid w:val="00F36C07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4</cp:revision>
  <cp:lastPrinted>2022-08-26T20:03:00Z</cp:lastPrinted>
  <dcterms:created xsi:type="dcterms:W3CDTF">2026-02-20T20:30:00Z</dcterms:created>
  <dcterms:modified xsi:type="dcterms:W3CDTF">2026-02-23T14:47:00Z</dcterms:modified>
</cp:coreProperties>
</file>