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comgrade"/>
        <w:tblpPr w:leftFromText="141" w:rightFromText="141" w:vertAnchor="text" w:horzAnchor="page" w:tblpX="9388" w:tblpY="-629"/>
        <w:tblW w:w="0" w:type="auto"/>
        <w:tblLook w:val="04A0" w:firstRow="1" w:lastRow="0" w:firstColumn="1" w:lastColumn="0" w:noHBand="0" w:noVBand="1"/>
      </w:tblPr>
      <w:tblGrid>
        <w:gridCol w:w="1680"/>
      </w:tblGrid>
      <w:tr w:rsidR="00B75451" w14:paraId="36A60B1F" w14:textId="77777777" w:rsidTr="00D77263">
        <w:trPr>
          <w:trHeight w:val="794"/>
        </w:trPr>
        <w:tc>
          <w:tcPr>
            <w:tcW w:w="1680" w:type="dxa"/>
            <w:vAlign w:val="center"/>
          </w:tcPr>
          <w:p w14:paraId="310F8A6C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  <w:r w:rsidRPr="002E62FB">
              <w:rPr>
                <w:sz w:val="12"/>
                <w:szCs w:val="12"/>
              </w:rPr>
              <w:t xml:space="preserve">Para uso exclusivo </w:t>
            </w:r>
            <w:proofErr w:type="gramStart"/>
            <w:r w:rsidRPr="002E62FB">
              <w:rPr>
                <w:sz w:val="12"/>
                <w:szCs w:val="12"/>
              </w:rPr>
              <w:t>da Copos</w:t>
            </w:r>
            <w:proofErr w:type="gramEnd"/>
            <w:r w:rsidRPr="002E62FB">
              <w:rPr>
                <w:sz w:val="12"/>
                <w:szCs w:val="12"/>
              </w:rPr>
              <w:t>.</w:t>
            </w:r>
          </w:p>
          <w:p w14:paraId="3C3E0EC0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</w:p>
          <w:p w14:paraId="33C8BA76" w14:textId="77777777" w:rsidR="00B75451" w:rsidRDefault="00B75451" w:rsidP="00D7726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8B8992B" w14:textId="3CCC1CBB" w:rsidR="007E2B72" w:rsidRDefault="00390374">
      <w:pPr>
        <w:jc w:val="center"/>
        <w:rPr>
          <w:rFonts w:ascii="Arial" w:hAnsi="Arial"/>
          <w:sz w:val="24"/>
        </w:rPr>
      </w:pPr>
      <w:r>
        <w:pict w14:anchorId="6737E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7728;mso-wrap-distance-left:9.05pt;mso-wrap-distance-right:9.05pt;mso-position-horizontal-relative:text;mso-position-vertical-relative:text" o:allowincell="f" filled="t">
            <v:fill color2="black" type="frame"/>
            <v:imagedata r:id="rId6" o:title=""/>
          </v:shape>
          <o:OLEObject Type="Embed" ProgID="OutPlace" ShapeID="_x0000_s1026" DrawAspect="Content" ObjectID="_1833352364" r:id="rId7"/>
        </w:pict>
      </w:r>
    </w:p>
    <w:p w14:paraId="6CD8D478" w14:textId="77777777" w:rsidR="007E2B72" w:rsidRDefault="007E2B72">
      <w:pPr>
        <w:pStyle w:val="Ttulo1"/>
        <w:tabs>
          <w:tab w:val="left" w:pos="0"/>
        </w:tabs>
        <w:jc w:val="center"/>
      </w:pPr>
    </w:p>
    <w:p w14:paraId="555BF53B" w14:textId="77777777" w:rsidR="007E2B72" w:rsidRDefault="007E2B72">
      <w:pPr>
        <w:pStyle w:val="Ttulo1"/>
        <w:tabs>
          <w:tab w:val="left" w:pos="0"/>
        </w:tabs>
        <w:jc w:val="center"/>
      </w:pPr>
    </w:p>
    <w:p w14:paraId="43DBB92B" w14:textId="77777777" w:rsidR="007E2B72" w:rsidRPr="00AE1778" w:rsidRDefault="007E2B72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AE1778">
        <w:rPr>
          <w:sz w:val="22"/>
          <w:szCs w:val="22"/>
        </w:rPr>
        <w:t>CÂMARA DOS DEPUTADOS</w:t>
      </w:r>
    </w:p>
    <w:p w14:paraId="5F5B6D34" w14:textId="77777777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DIRETORIA-GERAL</w:t>
      </w:r>
    </w:p>
    <w:p w14:paraId="517941C6" w14:textId="107A4EB9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 xml:space="preserve">DIRETORIA DE </w:t>
      </w:r>
      <w:r w:rsidR="00C01E11">
        <w:rPr>
          <w:rFonts w:ascii="Arial" w:hAnsi="Arial"/>
          <w:sz w:val="22"/>
          <w:szCs w:val="22"/>
        </w:rPr>
        <w:t>GESTÃO DE PESSOAS</w:t>
      </w:r>
    </w:p>
    <w:p w14:paraId="33DD399F" w14:textId="397EC43D" w:rsidR="007E2B72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 xml:space="preserve">CENTRO DE FORMAÇÃO, TREINAMENTO E </w:t>
      </w:r>
      <w:proofErr w:type="gramStart"/>
      <w:r w:rsidRPr="00AE1778">
        <w:rPr>
          <w:rFonts w:ascii="Arial" w:hAnsi="Arial"/>
          <w:sz w:val="22"/>
          <w:szCs w:val="22"/>
        </w:rPr>
        <w:t>APERFEIÇOAMENTO</w:t>
      </w:r>
      <w:proofErr w:type="gramEnd"/>
    </w:p>
    <w:p w14:paraId="2FB901E2" w14:textId="77777777" w:rsidR="006B6110" w:rsidRDefault="006B6110" w:rsidP="00AE1778">
      <w:pPr>
        <w:pStyle w:val="Ttulo4"/>
        <w:rPr>
          <w:b w:val="0"/>
          <w:szCs w:val="22"/>
        </w:rPr>
      </w:pPr>
    </w:p>
    <w:p w14:paraId="79B5F38C" w14:textId="77777777" w:rsidR="006B6110" w:rsidRDefault="007E2B72" w:rsidP="00AE1778">
      <w:pPr>
        <w:pStyle w:val="Ttulo4"/>
        <w:rPr>
          <w:b w:val="0"/>
          <w:szCs w:val="22"/>
        </w:rPr>
      </w:pPr>
      <w:r w:rsidRPr="00AE1778">
        <w:rPr>
          <w:b w:val="0"/>
          <w:szCs w:val="22"/>
        </w:rPr>
        <w:t>PROCESSO SELETIVO PARA O CURSO</w:t>
      </w:r>
      <w:r w:rsidR="006B6110">
        <w:rPr>
          <w:b w:val="0"/>
          <w:szCs w:val="22"/>
        </w:rPr>
        <w:t xml:space="preserve"> </w:t>
      </w:r>
    </w:p>
    <w:p w14:paraId="2F5C67CB" w14:textId="544D2CB5" w:rsidR="00A90706" w:rsidRPr="00AE1778" w:rsidRDefault="00792E2D" w:rsidP="00AE1778">
      <w:pPr>
        <w:pStyle w:val="Ttulo4"/>
        <w:rPr>
          <w:szCs w:val="22"/>
        </w:rPr>
      </w:pPr>
      <w:r w:rsidRPr="00AE1778">
        <w:rPr>
          <w:b w:val="0"/>
          <w:szCs w:val="22"/>
        </w:rPr>
        <w:t>MESTRADO PROFISSIONAL EM PODER LEGISLATIVO</w:t>
      </w:r>
    </w:p>
    <w:p w14:paraId="269746E5" w14:textId="77777777" w:rsidR="00F55A92" w:rsidRPr="00AE1778" w:rsidRDefault="00F55A92">
      <w:pPr>
        <w:jc w:val="center"/>
        <w:rPr>
          <w:rFonts w:ascii="Arial" w:hAnsi="Arial"/>
          <w:sz w:val="22"/>
          <w:szCs w:val="22"/>
        </w:rPr>
      </w:pPr>
    </w:p>
    <w:p w14:paraId="278E9235" w14:textId="74806804" w:rsidR="007E2B72" w:rsidRPr="00AE1778" w:rsidRDefault="00AE177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FORMULÁ</w:t>
      </w:r>
      <w:r w:rsidR="007E2B72" w:rsidRPr="0014615D">
        <w:rPr>
          <w:rFonts w:ascii="Arial" w:hAnsi="Arial"/>
          <w:b/>
          <w:sz w:val="22"/>
        </w:rPr>
        <w:t>RIO DE RECURSO</w:t>
      </w:r>
    </w:p>
    <w:p w14:paraId="62B4D6A9" w14:textId="77777777" w:rsidR="007E2B72" w:rsidRPr="00AE1778" w:rsidRDefault="007E2B72" w:rsidP="00792E2D">
      <w:pPr>
        <w:ind w:left="283"/>
        <w:rPr>
          <w:rFonts w:ascii="Arial" w:hAnsi="Arial"/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9"/>
        <w:gridCol w:w="3683"/>
        <w:gridCol w:w="8"/>
      </w:tblGrid>
      <w:tr w:rsidR="007E2B72" w14:paraId="5ADB135D" w14:textId="77777777" w:rsidTr="00EB1776">
        <w:trPr>
          <w:cantSplit/>
        </w:trPr>
        <w:tc>
          <w:tcPr>
            <w:tcW w:w="9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EF71DA" w14:textId="77777777" w:rsidR="00AE1778" w:rsidRDefault="00AE1778" w:rsidP="00EB1776">
            <w:pPr>
              <w:jc w:val="center"/>
              <w:rPr>
                <w:rFonts w:ascii="Arial" w:hAnsi="Arial"/>
                <w:sz w:val="22"/>
              </w:rPr>
            </w:pPr>
          </w:p>
          <w:p w14:paraId="44ACFD6A" w14:textId="77777777" w:rsidR="004032CA" w:rsidRDefault="00792E2D" w:rsidP="00EB1776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 w:rsidRPr="00AE1778">
              <w:rPr>
                <w:rFonts w:ascii="Arial" w:hAnsi="Arial"/>
                <w:sz w:val="22"/>
              </w:rPr>
              <w:t xml:space="preserve">RECURSO </w:t>
            </w:r>
            <w:r w:rsidR="00B04EA7">
              <w:rPr>
                <w:rFonts w:ascii="Arial" w:hAnsi="Arial"/>
                <w:sz w:val="22"/>
              </w:rPr>
              <w:t xml:space="preserve">CONTRA O </w:t>
            </w:r>
            <w:r w:rsidR="004032CA">
              <w:rPr>
                <w:rFonts w:ascii="Arial" w:hAnsi="Arial"/>
                <w:sz w:val="22"/>
              </w:rPr>
              <w:t>GABARITO PRELIMINAR DA</w:t>
            </w:r>
          </w:p>
          <w:p w14:paraId="2B8FE275" w14:textId="3B829CF5" w:rsidR="00792E2D" w:rsidRPr="00AE1778" w:rsidRDefault="004032CA" w:rsidP="00EB1776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PROVA DE CONHECIMENTOS ESPECÍFICOS</w:t>
            </w:r>
          </w:p>
          <w:p w14:paraId="7C22B733" w14:textId="76A17845" w:rsidR="00AE1778" w:rsidRDefault="00AE1778" w:rsidP="00EB1776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64134A" w14:paraId="22788393" w14:textId="77777777" w:rsidTr="00EB1776">
        <w:trPr>
          <w:gridAfter w:val="1"/>
          <w:wAfter w:w="8" w:type="dxa"/>
          <w:cantSplit/>
          <w:trHeight w:val="397"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BEEC34" w14:textId="7DA0F609" w:rsidR="0064134A" w:rsidRPr="0064134A" w:rsidRDefault="009914E8" w:rsidP="00EB177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QUESTÕES DA LINHA DE PESQUISA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proofErr w:type="gramEnd"/>
          </w:p>
        </w:tc>
      </w:tr>
      <w:tr w:rsidR="007E2B72" w14:paraId="6BE7D90B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F31FDF0" w14:textId="459CFF56" w:rsidR="007E2B72" w:rsidRDefault="00B64145" w:rsidP="00EB177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Solicitação </w:t>
            </w:r>
            <w:proofErr w:type="gramStart"/>
            <w:r>
              <w:rPr>
                <w:rFonts w:ascii="Arial" w:hAnsi="Arial"/>
                <w:sz w:val="22"/>
              </w:rPr>
              <w:t>1</w:t>
            </w:r>
            <w:proofErr w:type="gramEnd"/>
          </w:p>
        </w:tc>
      </w:tr>
      <w:tr w:rsidR="00B64145" w14:paraId="3D675457" w14:textId="77777777" w:rsidTr="00B64145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A0E" w14:textId="3C04B9ED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81D" w14:textId="1AFDF24F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64145" w14:paraId="3C8F86AB" w14:textId="77777777" w:rsidTr="00B64145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5D90" w14:textId="56B04225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1102" w14:textId="77777777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64145" w14:paraId="70A0EF75" w14:textId="77777777" w:rsidTr="00A3523D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21EEF" w14:textId="6E2C8F8E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AA24" w14:textId="50C9B5E8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</w:t>
            </w:r>
            <w:r w:rsidR="00F36C07" w:rsidRPr="00F36C0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B64145" w14:paraId="1B5A033D" w14:textId="77777777" w:rsidTr="00A3523D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9BF" w14:textId="77777777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311" w14:textId="65546616" w:rsidR="00B64145" w:rsidRPr="00F36C07" w:rsidRDefault="00B64145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</w:t>
            </w:r>
            <w:r w:rsidR="00F36C07" w:rsidRPr="00F36C0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F36C07" w14:paraId="7FB2CADD" w14:textId="77777777" w:rsidTr="00D910F2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D624" w14:textId="0A5C3C1A" w:rsidR="00F36C07" w:rsidRPr="00F36C07" w:rsidRDefault="00F36C07" w:rsidP="00EB177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B175E1" w14:paraId="3A59E325" w14:textId="77777777" w:rsidTr="00A15675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201" w14:textId="77777777" w:rsidR="00B175E1" w:rsidRDefault="00B175E1" w:rsidP="00A15675">
            <w:pPr>
              <w:rPr>
                <w:rFonts w:ascii="Arial" w:hAnsi="Arial"/>
                <w:sz w:val="22"/>
              </w:rPr>
            </w:pPr>
          </w:p>
          <w:p w14:paraId="3EBC9BF7" w14:textId="77777777" w:rsidR="00A15675" w:rsidRDefault="00A15675" w:rsidP="00A15675">
            <w:pPr>
              <w:rPr>
                <w:rFonts w:ascii="Arial" w:hAnsi="Arial"/>
                <w:sz w:val="22"/>
              </w:rPr>
            </w:pPr>
          </w:p>
          <w:p w14:paraId="0DDB8A6B" w14:textId="77777777" w:rsidR="00A15675" w:rsidRDefault="00A15675" w:rsidP="00A15675">
            <w:pPr>
              <w:rPr>
                <w:rFonts w:ascii="Arial" w:hAnsi="Arial"/>
                <w:sz w:val="22"/>
              </w:rPr>
            </w:pPr>
          </w:p>
        </w:tc>
      </w:tr>
      <w:tr w:rsidR="00A15675" w14:paraId="165FF991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4501B9" w14:textId="46A4923D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Solicitação </w:t>
            </w:r>
            <w:proofErr w:type="gramStart"/>
            <w:r>
              <w:rPr>
                <w:rFonts w:ascii="Arial" w:hAnsi="Arial"/>
                <w:sz w:val="22"/>
              </w:rPr>
              <w:t>2</w:t>
            </w:r>
            <w:proofErr w:type="gramEnd"/>
          </w:p>
        </w:tc>
      </w:tr>
      <w:tr w:rsidR="00A15675" w:rsidRPr="00F36C07" w14:paraId="22E2E985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DC1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2A2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3B27B354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548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B3C1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0B3BB719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76A8A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5D9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A15675" w:rsidRPr="00F36C07" w14:paraId="4993E774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F594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AC8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A15675" w:rsidRPr="00F36C07" w14:paraId="401FCDED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1D1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70D8BBBC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722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0A27FC7B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1F2BDD62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  <w:tr w:rsidR="00A15675" w14:paraId="61F7CC41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E8259D" w14:textId="771BD748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Solicitação </w:t>
            </w:r>
            <w:proofErr w:type="gramStart"/>
            <w:r>
              <w:rPr>
                <w:rFonts w:ascii="Arial" w:hAnsi="Arial"/>
                <w:sz w:val="22"/>
              </w:rPr>
              <w:t>3</w:t>
            </w:r>
            <w:proofErr w:type="gramEnd"/>
          </w:p>
        </w:tc>
      </w:tr>
      <w:tr w:rsidR="00A15675" w:rsidRPr="00F36C07" w14:paraId="603FD5EA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9BE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FF3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1870DBF2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6DA5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FB2E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6A2167B4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28A49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54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A15675" w:rsidRPr="00F36C07" w14:paraId="1A1166B8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4619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18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A15675" w:rsidRPr="00F36C07" w14:paraId="613D2F9C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00B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6F06DC39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817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15F6570B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035856CE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  <w:tr w:rsidR="00A15675" w14:paraId="4B66A19B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26442E2" w14:textId="17909F8C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Solicitação </w:t>
            </w:r>
            <w:proofErr w:type="gramStart"/>
            <w:r>
              <w:rPr>
                <w:rFonts w:ascii="Arial" w:hAnsi="Arial"/>
                <w:sz w:val="22"/>
              </w:rPr>
              <w:t>4</w:t>
            </w:r>
            <w:proofErr w:type="gramEnd"/>
          </w:p>
        </w:tc>
      </w:tr>
      <w:tr w:rsidR="00A15675" w:rsidRPr="00F36C07" w14:paraId="30D9B11B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86B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03EE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27F7971C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503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B384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32D92FB7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CE3F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551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A15675" w:rsidRPr="00F36C07" w14:paraId="4A7D4F9E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E58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F05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A15675" w:rsidRPr="00F36C07" w14:paraId="55265BCE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4135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08A229A7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0EEC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  <w:p w14:paraId="3B9CC79A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  <w:tr w:rsidR="00A15675" w14:paraId="554353DF" w14:textId="77777777" w:rsidTr="0060558D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27DC83" w14:textId="756F2189" w:rsidR="00A15675" w:rsidRDefault="00A15675" w:rsidP="004A78A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Solicitação </w:t>
            </w:r>
            <w:proofErr w:type="gramStart"/>
            <w:r>
              <w:rPr>
                <w:rFonts w:ascii="Arial" w:hAnsi="Arial"/>
                <w:sz w:val="22"/>
              </w:rPr>
              <w:t>5</w:t>
            </w:r>
            <w:proofErr w:type="gramEnd"/>
          </w:p>
        </w:tc>
      </w:tr>
      <w:tr w:rsidR="00A15675" w:rsidRPr="00F36C07" w14:paraId="34286BD4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A64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Código da questão conforme enunciado na plataforma Eleve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02C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19B60391" w14:textId="77777777" w:rsidTr="004A78A3">
        <w:trPr>
          <w:gridAfter w:val="1"/>
          <w:wAfter w:w="8" w:type="dxa"/>
          <w:cantSplit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E46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Gabarito oficial preliminar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2722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15675" w:rsidRPr="00F36C07" w14:paraId="10F9F04A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39EB3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Minha solicitação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2EBD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Alterar o gabarito.</w:t>
            </w:r>
          </w:p>
        </w:tc>
      </w:tr>
      <w:tr w:rsidR="00A15675" w:rsidRPr="00F36C07" w14:paraId="725C4D68" w14:textId="77777777" w:rsidTr="004A78A3">
        <w:trPr>
          <w:gridAfter w:val="1"/>
          <w:wAfter w:w="8" w:type="dxa"/>
          <w:cantSplit/>
          <w:trHeight w:val="103"/>
        </w:trPr>
        <w:tc>
          <w:tcPr>
            <w:tcW w:w="6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260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F41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gramStart"/>
            <w:r w:rsidRPr="00F36C0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F36C07">
              <w:rPr>
                <w:rFonts w:ascii="Arial" w:hAnsi="Arial"/>
                <w:sz w:val="22"/>
                <w:szCs w:val="22"/>
              </w:rPr>
              <w:t>) Anular a questão.</w:t>
            </w:r>
          </w:p>
        </w:tc>
      </w:tr>
      <w:tr w:rsidR="00A15675" w:rsidRPr="00F36C07" w14:paraId="1388BC5E" w14:textId="77777777" w:rsidTr="004A78A3">
        <w:trPr>
          <w:gridAfter w:val="1"/>
          <w:wAfter w:w="8" w:type="dxa"/>
          <w:cantSplit/>
          <w:trHeight w:val="103"/>
        </w:trPr>
        <w:tc>
          <w:tcPr>
            <w:tcW w:w="9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8517" w14:textId="77777777" w:rsidR="00A15675" w:rsidRPr="00F36C07" w:rsidRDefault="00A15675" w:rsidP="004A78A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36C07">
              <w:rPr>
                <w:rFonts w:ascii="Arial" w:hAnsi="Arial"/>
                <w:sz w:val="22"/>
                <w:szCs w:val="22"/>
              </w:rPr>
              <w:t>Justificativa para a solicitação</w:t>
            </w:r>
          </w:p>
        </w:tc>
      </w:tr>
      <w:tr w:rsidR="00A15675" w14:paraId="7CDFF5A5" w14:textId="77777777" w:rsidTr="004A78A3">
        <w:trPr>
          <w:gridAfter w:val="1"/>
          <w:wAfter w:w="8" w:type="dxa"/>
          <w:cantSplit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308" w14:textId="77777777" w:rsidR="00A15675" w:rsidRDefault="00A15675" w:rsidP="004A78A3">
            <w:pPr>
              <w:rPr>
                <w:rFonts w:ascii="Arial" w:hAnsi="Arial"/>
                <w:sz w:val="22"/>
              </w:rPr>
            </w:pPr>
          </w:p>
        </w:tc>
      </w:tr>
    </w:tbl>
    <w:p w14:paraId="387E7AC0" w14:textId="77777777" w:rsidR="007E2B72" w:rsidRPr="00A15675" w:rsidRDefault="007E2B72" w:rsidP="00E26821">
      <w:pPr>
        <w:rPr>
          <w:rFonts w:ascii="Arial" w:hAnsi="Arial" w:cs="Arial"/>
          <w:sz w:val="22"/>
          <w:szCs w:val="22"/>
        </w:rPr>
      </w:pPr>
    </w:p>
    <w:p w14:paraId="43668DD0" w14:textId="77777777" w:rsidR="00A15675" w:rsidRPr="00A15675" w:rsidRDefault="00A15675" w:rsidP="00E26821">
      <w:pPr>
        <w:rPr>
          <w:rFonts w:ascii="Arial" w:hAnsi="Arial" w:cs="Arial"/>
          <w:sz w:val="22"/>
          <w:szCs w:val="22"/>
        </w:rPr>
      </w:pPr>
    </w:p>
    <w:p w14:paraId="681AF56E" w14:textId="77777777" w:rsidR="0034710A" w:rsidRDefault="0034710A" w:rsidP="00A15675">
      <w:pPr>
        <w:jc w:val="both"/>
        <w:rPr>
          <w:rFonts w:ascii="Arial" w:hAnsi="Arial" w:cs="Arial"/>
          <w:sz w:val="22"/>
          <w:szCs w:val="22"/>
        </w:rPr>
      </w:pPr>
      <w:r w:rsidRPr="0034710A">
        <w:rPr>
          <w:rFonts w:ascii="Arial" w:hAnsi="Arial" w:cs="Arial"/>
          <w:b/>
          <w:sz w:val="22"/>
          <w:szCs w:val="22"/>
        </w:rPr>
        <w:t>Observações</w:t>
      </w:r>
      <w:r w:rsidR="00A15675">
        <w:rPr>
          <w:rFonts w:ascii="Arial" w:hAnsi="Arial" w:cs="Arial"/>
          <w:sz w:val="22"/>
          <w:szCs w:val="22"/>
        </w:rPr>
        <w:t>:</w:t>
      </w:r>
    </w:p>
    <w:p w14:paraId="313F5392" w14:textId="780D7B12" w:rsidR="0034710A" w:rsidRDefault="0034710A" w:rsidP="0034710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o edital do certame, esta prova tem caráter unicamente eliminatório.</w:t>
      </w:r>
    </w:p>
    <w:p w14:paraId="505B46F1" w14:textId="6575D271" w:rsidR="00A15675" w:rsidRDefault="00A15675" w:rsidP="0034710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710A">
        <w:rPr>
          <w:rFonts w:ascii="Arial" w:hAnsi="Arial" w:cs="Arial"/>
          <w:sz w:val="22"/>
          <w:szCs w:val="22"/>
        </w:rPr>
        <w:t>Se necessário incluir mais uma solicitação, basta copiar e colar o conjunto das linhas necessárias abaixo da última solicitação, renumerando adequadamente a nova solicitação.</w:t>
      </w:r>
    </w:p>
    <w:p w14:paraId="5CA8E65D" w14:textId="6877EC0B" w:rsidR="00390374" w:rsidRPr="0034710A" w:rsidRDefault="00390374" w:rsidP="0034710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que o recurso seja analisado, é obrigatória a indicação do código da questão conforme o enunciado na plataforma Eleve. Cada questão tem um código, apresentado logo antes do enuciado.</w:t>
      </w:r>
      <w:bookmarkStart w:id="0" w:name="_GoBack"/>
      <w:bookmarkEnd w:id="0"/>
    </w:p>
    <w:sectPr w:rsidR="00390374" w:rsidRPr="0034710A">
      <w:footnotePr>
        <w:pos w:val="beneathText"/>
      </w:footnotePr>
      <w:pgSz w:w="11905" w:h="16837"/>
      <w:pgMar w:top="1417" w:right="907" w:bottom="12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3">
    <w:nsid w:val="2D8B56B6"/>
    <w:multiLevelType w:val="hybridMultilevel"/>
    <w:tmpl w:val="4A4478FC"/>
    <w:lvl w:ilvl="0" w:tplc="9A8A23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F2"/>
    <w:rsid w:val="00010D10"/>
    <w:rsid w:val="0003370A"/>
    <w:rsid w:val="00086A60"/>
    <w:rsid w:val="000B5E7D"/>
    <w:rsid w:val="000D78FC"/>
    <w:rsid w:val="00127916"/>
    <w:rsid w:val="001308E8"/>
    <w:rsid w:val="0014214B"/>
    <w:rsid w:val="0014615D"/>
    <w:rsid w:val="00166092"/>
    <w:rsid w:val="00175C05"/>
    <w:rsid w:val="001E3A1F"/>
    <w:rsid w:val="00225E90"/>
    <w:rsid w:val="002542AE"/>
    <w:rsid w:val="0027087F"/>
    <w:rsid w:val="002C18BE"/>
    <w:rsid w:val="00322E08"/>
    <w:rsid w:val="00323E3B"/>
    <w:rsid w:val="0034710A"/>
    <w:rsid w:val="00390374"/>
    <w:rsid w:val="003942E8"/>
    <w:rsid w:val="004032CA"/>
    <w:rsid w:val="004810F2"/>
    <w:rsid w:val="0049145C"/>
    <w:rsid w:val="00491C40"/>
    <w:rsid w:val="00501CEB"/>
    <w:rsid w:val="005174AE"/>
    <w:rsid w:val="00546B80"/>
    <w:rsid w:val="005F6CE8"/>
    <w:rsid w:val="00602465"/>
    <w:rsid w:val="0060558D"/>
    <w:rsid w:val="0064134A"/>
    <w:rsid w:val="00644FBE"/>
    <w:rsid w:val="006618E9"/>
    <w:rsid w:val="006B6110"/>
    <w:rsid w:val="006B6F35"/>
    <w:rsid w:val="006C0B47"/>
    <w:rsid w:val="00791C67"/>
    <w:rsid w:val="00792E2D"/>
    <w:rsid w:val="007E2B72"/>
    <w:rsid w:val="007E33F6"/>
    <w:rsid w:val="00860B84"/>
    <w:rsid w:val="00895C91"/>
    <w:rsid w:val="009637CB"/>
    <w:rsid w:val="009719AC"/>
    <w:rsid w:val="009914E8"/>
    <w:rsid w:val="009953D7"/>
    <w:rsid w:val="009A0BC9"/>
    <w:rsid w:val="009A4342"/>
    <w:rsid w:val="009A5B86"/>
    <w:rsid w:val="009E12FC"/>
    <w:rsid w:val="00A15675"/>
    <w:rsid w:val="00A67302"/>
    <w:rsid w:val="00A90706"/>
    <w:rsid w:val="00AE1778"/>
    <w:rsid w:val="00B04EA7"/>
    <w:rsid w:val="00B168DB"/>
    <w:rsid w:val="00B175E1"/>
    <w:rsid w:val="00B61119"/>
    <w:rsid w:val="00B64145"/>
    <w:rsid w:val="00B75451"/>
    <w:rsid w:val="00BB5496"/>
    <w:rsid w:val="00BC3ABC"/>
    <w:rsid w:val="00C01E11"/>
    <w:rsid w:val="00C37FF3"/>
    <w:rsid w:val="00C52773"/>
    <w:rsid w:val="00C70AE8"/>
    <w:rsid w:val="00C7731D"/>
    <w:rsid w:val="00CA63C9"/>
    <w:rsid w:val="00CD651D"/>
    <w:rsid w:val="00CE7DCA"/>
    <w:rsid w:val="00D06F71"/>
    <w:rsid w:val="00D81E82"/>
    <w:rsid w:val="00DB2B96"/>
    <w:rsid w:val="00DD7538"/>
    <w:rsid w:val="00E01B6D"/>
    <w:rsid w:val="00E17C30"/>
    <w:rsid w:val="00E26821"/>
    <w:rsid w:val="00EA2070"/>
    <w:rsid w:val="00EB1776"/>
    <w:rsid w:val="00F32E74"/>
    <w:rsid w:val="00F36C07"/>
    <w:rsid w:val="00F55A92"/>
    <w:rsid w:val="00FA71AA"/>
    <w:rsid w:val="00FD7819"/>
    <w:rsid w:val="00FE191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2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Camara dos Deputados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P_5265</dc:creator>
  <cp:lastModifiedBy>Mauro Moura Severino</cp:lastModifiedBy>
  <cp:revision>20</cp:revision>
  <cp:lastPrinted>2022-08-26T20:03:00Z</cp:lastPrinted>
  <dcterms:created xsi:type="dcterms:W3CDTF">2026-02-20T17:18:00Z</dcterms:created>
  <dcterms:modified xsi:type="dcterms:W3CDTF">2026-02-23T14:46:00Z</dcterms:modified>
</cp:coreProperties>
</file>